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546BE" w14:textId="273BF587" w:rsidR="009E6D19" w:rsidRPr="006B7DE5" w:rsidRDefault="009E6D19" w:rsidP="00CD7BE4">
      <w:pPr>
        <w:tabs>
          <w:tab w:val="left" w:pos="4820"/>
        </w:tabs>
        <w:spacing w:after="0" w:line="240" w:lineRule="auto"/>
        <w:rPr>
          <w:rFonts w:ascii="Museo Sans 300" w:hAnsi="Museo Sans 300" w:cs="Arial"/>
          <w:b/>
          <w:sz w:val="20"/>
          <w:szCs w:val="20"/>
        </w:rPr>
      </w:pPr>
    </w:p>
    <w:p w14:paraId="7457B459" w14:textId="77777777" w:rsidR="00206C68" w:rsidRPr="006B7DE5" w:rsidRDefault="00D7254D" w:rsidP="00220100">
      <w:pPr>
        <w:tabs>
          <w:tab w:val="left" w:pos="4820"/>
        </w:tabs>
        <w:spacing w:after="0" w:line="240" w:lineRule="auto"/>
        <w:jc w:val="center"/>
        <w:rPr>
          <w:rFonts w:ascii="Museo Sans 300" w:hAnsi="Museo Sans 300" w:cs="Arial"/>
          <w:b/>
          <w:sz w:val="20"/>
          <w:szCs w:val="20"/>
        </w:rPr>
      </w:pPr>
      <w:r w:rsidRPr="006B7DE5">
        <w:rPr>
          <w:rFonts w:ascii="Museo Sans 300" w:hAnsi="Museo Sans 300" w:cs="Arial"/>
          <w:b/>
          <w:sz w:val="20"/>
          <w:szCs w:val="20"/>
        </w:rPr>
        <w:t>A</w:t>
      </w:r>
      <w:r w:rsidR="00206C68" w:rsidRPr="006B7DE5">
        <w:rPr>
          <w:rFonts w:ascii="Museo Sans 300" w:hAnsi="Museo Sans 300" w:cs="Arial"/>
          <w:b/>
          <w:sz w:val="20"/>
          <w:szCs w:val="20"/>
        </w:rPr>
        <w:t>NEXO</w:t>
      </w:r>
      <w:r w:rsidR="00AB3E55" w:rsidRPr="006B7DE5">
        <w:rPr>
          <w:rFonts w:ascii="Museo Sans 300" w:hAnsi="Museo Sans 300" w:cs="Arial"/>
          <w:b/>
          <w:sz w:val="20"/>
          <w:szCs w:val="20"/>
        </w:rPr>
        <w:t xml:space="preserve"> </w:t>
      </w:r>
      <w:r w:rsidR="00206C68" w:rsidRPr="006B7DE5">
        <w:rPr>
          <w:rFonts w:ascii="Museo Sans 300" w:hAnsi="Museo Sans 300" w:cs="Arial"/>
          <w:b/>
          <w:sz w:val="20"/>
          <w:szCs w:val="20"/>
        </w:rPr>
        <w:t xml:space="preserve"> 2 </w:t>
      </w:r>
    </w:p>
    <w:p w14:paraId="63AEA58D" w14:textId="77777777" w:rsidR="00206C68" w:rsidRPr="006B7DE5" w:rsidRDefault="00206C68" w:rsidP="00220100">
      <w:pPr>
        <w:spacing w:after="0" w:line="240" w:lineRule="auto"/>
        <w:jc w:val="center"/>
        <w:rPr>
          <w:rFonts w:ascii="Museo Sans 300" w:hAnsi="Museo Sans 300" w:cs="Arial"/>
          <w:b/>
          <w:sz w:val="20"/>
          <w:szCs w:val="20"/>
        </w:rPr>
      </w:pPr>
    </w:p>
    <w:p w14:paraId="3E120FBA" w14:textId="77777777" w:rsidR="00206C68" w:rsidRPr="006B7DE5" w:rsidRDefault="00206C68" w:rsidP="00220100">
      <w:pPr>
        <w:spacing w:after="0" w:line="240" w:lineRule="auto"/>
        <w:jc w:val="center"/>
        <w:rPr>
          <w:rFonts w:ascii="Museo Sans 300" w:hAnsi="Museo Sans 300" w:cs="Arial"/>
          <w:b/>
          <w:sz w:val="20"/>
          <w:szCs w:val="20"/>
        </w:rPr>
      </w:pPr>
      <w:r w:rsidRPr="006B7DE5">
        <w:rPr>
          <w:rFonts w:ascii="Museo Sans 300" w:hAnsi="Museo Sans 300" w:cs="Arial"/>
          <w:b/>
          <w:sz w:val="20"/>
          <w:szCs w:val="20"/>
        </w:rPr>
        <w:t xml:space="preserve">CARTA PRESENTACIÓN DE DOCUMENTOS   </w:t>
      </w:r>
    </w:p>
    <w:p w14:paraId="55F235ED" w14:textId="77777777" w:rsidR="00206C68" w:rsidRPr="006B7DE5" w:rsidRDefault="00206C68" w:rsidP="00220100">
      <w:pPr>
        <w:pStyle w:val="Encabezado"/>
        <w:tabs>
          <w:tab w:val="left" w:pos="708"/>
        </w:tabs>
        <w:rPr>
          <w:rFonts w:ascii="Museo Sans 300" w:eastAsia="Calibri" w:hAnsi="Museo Sans 300" w:cs="Arial"/>
        </w:rPr>
      </w:pPr>
      <w:r w:rsidRPr="006B7DE5">
        <w:rPr>
          <w:rFonts w:ascii="Museo Sans 300" w:eastAsia="Calibri" w:hAnsi="Museo Sans 300" w:cs="Arial"/>
        </w:rPr>
        <w:tab/>
      </w:r>
      <w:r w:rsidRPr="006B7DE5">
        <w:rPr>
          <w:rFonts w:ascii="Museo Sans 300" w:eastAsia="Calibri" w:hAnsi="Museo Sans 300" w:cs="Arial"/>
        </w:rPr>
        <w:tab/>
      </w:r>
    </w:p>
    <w:p w14:paraId="480B9964" w14:textId="77777777" w:rsidR="00206C68" w:rsidRPr="006B7DE5" w:rsidRDefault="00206C68" w:rsidP="00220100">
      <w:pPr>
        <w:pStyle w:val="Encabezado"/>
        <w:tabs>
          <w:tab w:val="left" w:pos="708"/>
        </w:tabs>
        <w:rPr>
          <w:rFonts w:ascii="Museo Sans 300" w:eastAsia="Calibri" w:hAnsi="Museo Sans 300" w:cs="Arial"/>
          <w:lang w:val="es-SV"/>
        </w:rPr>
      </w:pPr>
    </w:p>
    <w:p w14:paraId="0008786F" w14:textId="77777777" w:rsidR="009415A2" w:rsidRPr="006B7DE5" w:rsidRDefault="009415A2" w:rsidP="00220100">
      <w:pPr>
        <w:pStyle w:val="Encabezado"/>
        <w:tabs>
          <w:tab w:val="left" w:pos="708"/>
        </w:tabs>
        <w:rPr>
          <w:rFonts w:ascii="Museo Sans 300" w:eastAsia="Calibri" w:hAnsi="Museo Sans 300" w:cs="Arial"/>
          <w:lang w:val="es-SV"/>
        </w:rPr>
      </w:pPr>
    </w:p>
    <w:p w14:paraId="6000EB67" w14:textId="77777777" w:rsidR="00206C68" w:rsidRPr="006B7DE5" w:rsidRDefault="00206C68" w:rsidP="00220100">
      <w:pPr>
        <w:pStyle w:val="Encabezado"/>
        <w:tabs>
          <w:tab w:val="left" w:pos="708"/>
        </w:tabs>
        <w:jc w:val="right"/>
        <w:rPr>
          <w:rFonts w:ascii="Museo Sans 300" w:hAnsi="Museo Sans 300" w:cs="Arial"/>
        </w:rPr>
      </w:pPr>
      <w:r w:rsidRPr="006B7DE5">
        <w:rPr>
          <w:rFonts w:ascii="Museo Sans 300" w:eastAsia="Calibri" w:hAnsi="Museo Sans 300" w:cs="Arial"/>
        </w:rPr>
        <w:t>Fecha______________________</w:t>
      </w:r>
    </w:p>
    <w:p w14:paraId="1E53A749" w14:textId="77777777" w:rsidR="00206C68" w:rsidRPr="006B7DE5" w:rsidRDefault="00206C68" w:rsidP="00220100">
      <w:pPr>
        <w:spacing w:after="0" w:line="240" w:lineRule="auto"/>
        <w:rPr>
          <w:rFonts w:ascii="Museo Sans 300" w:hAnsi="Museo Sans 300" w:cs="Arial"/>
          <w:sz w:val="20"/>
          <w:szCs w:val="20"/>
        </w:rPr>
      </w:pPr>
    </w:p>
    <w:p w14:paraId="0A456CF8" w14:textId="77777777" w:rsidR="009415A2" w:rsidRPr="006B7DE5" w:rsidRDefault="009415A2" w:rsidP="00220100">
      <w:pPr>
        <w:spacing w:after="0" w:line="240" w:lineRule="auto"/>
        <w:rPr>
          <w:rFonts w:ascii="Museo Sans 300" w:eastAsia="Times New Roman" w:hAnsi="Museo Sans 300" w:cs="Arial"/>
          <w:bCs/>
          <w:sz w:val="20"/>
          <w:szCs w:val="20"/>
          <w:lang w:val="es-SV" w:eastAsia="ar-SA"/>
        </w:rPr>
      </w:pPr>
    </w:p>
    <w:p w14:paraId="24722A95" w14:textId="77777777" w:rsidR="00206C68" w:rsidRPr="006B7DE5" w:rsidRDefault="00206C68" w:rsidP="00220100">
      <w:pPr>
        <w:spacing w:after="0" w:line="240" w:lineRule="auto"/>
        <w:rPr>
          <w:rFonts w:ascii="Museo Sans 300" w:eastAsia="Times New Roman" w:hAnsi="Museo Sans 300" w:cs="Arial"/>
          <w:bCs/>
          <w:sz w:val="20"/>
          <w:szCs w:val="20"/>
          <w:lang w:val="es-SV" w:eastAsia="ar-SA"/>
        </w:rPr>
      </w:pPr>
      <w:r w:rsidRPr="006B7DE5">
        <w:rPr>
          <w:rFonts w:ascii="Museo Sans 300" w:eastAsia="Times New Roman" w:hAnsi="Museo Sans 300" w:cs="Arial"/>
          <w:bCs/>
          <w:sz w:val="20"/>
          <w:szCs w:val="20"/>
          <w:lang w:val="es-SV" w:eastAsia="ar-SA"/>
        </w:rPr>
        <w:t>Señores</w:t>
      </w:r>
    </w:p>
    <w:p w14:paraId="4AD84A5B" w14:textId="77777777" w:rsidR="00206C68" w:rsidRPr="006B7DE5" w:rsidRDefault="00206C68" w:rsidP="00220100">
      <w:pPr>
        <w:spacing w:after="0" w:line="240" w:lineRule="auto"/>
        <w:rPr>
          <w:rFonts w:ascii="Museo Sans 300" w:eastAsia="Times New Roman" w:hAnsi="Museo Sans 300" w:cs="Arial"/>
          <w:bCs/>
          <w:sz w:val="20"/>
          <w:szCs w:val="20"/>
          <w:lang w:val="es-SV" w:eastAsia="ar-SA"/>
        </w:rPr>
      </w:pPr>
      <w:r w:rsidRPr="006B7DE5">
        <w:rPr>
          <w:rFonts w:ascii="Museo Sans 300" w:eastAsia="Times New Roman" w:hAnsi="Museo Sans 300" w:cs="Arial"/>
          <w:bCs/>
          <w:sz w:val="20"/>
          <w:szCs w:val="20"/>
          <w:lang w:val="es-SV" w:eastAsia="ar-SA"/>
        </w:rPr>
        <w:t>MINISTERIO DE EDUCACIÓN</w:t>
      </w:r>
      <w:r w:rsidR="00C12045" w:rsidRPr="006B7DE5">
        <w:rPr>
          <w:rFonts w:ascii="Museo Sans 300" w:eastAsia="Times New Roman" w:hAnsi="Museo Sans 300" w:cs="Arial"/>
          <w:bCs/>
          <w:sz w:val="20"/>
          <w:szCs w:val="20"/>
          <w:lang w:val="es-SV" w:eastAsia="ar-SA"/>
        </w:rPr>
        <w:t>, CIENCIA Y TECNOLOGÍA.</w:t>
      </w:r>
    </w:p>
    <w:p w14:paraId="66A94FAF" w14:textId="77777777" w:rsidR="00206C68" w:rsidRPr="006B7DE5" w:rsidRDefault="00206C68" w:rsidP="00220100">
      <w:pPr>
        <w:spacing w:after="0" w:line="240" w:lineRule="auto"/>
        <w:rPr>
          <w:rFonts w:ascii="Museo Sans 300" w:eastAsia="Times New Roman" w:hAnsi="Museo Sans 300" w:cs="Arial"/>
          <w:bCs/>
          <w:sz w:val="20"/>
          <w:szCs w:val="20"/>
          <w:lang w:val="es-SV" w:eastAsia="ar-SA"/>
        </w:rPr>
      </w:pPr>
      <w:r w:rsidRPr="006B7DE5">
        <w:rPr>
          <w:rFonts w:ascii="Museo Sans 300" w:eastAsia="Times New Roman" w:hAnsi="Museo Sans 300" w:cs="Arial"/>
          <w:bCs/>
          <w:sz w:val="20"/>
          <w:szCs w:val="20"/>
          <w:lang w:val="es-SV" w:eastAsia="ar-SA"/>
        </w:rPr>
        <w:t>DIRECCI</w:t>
      </w:r>
      <w:r w:rsidR="00C12045" w:rsidRPr="006B7DE5">
        <w:rPr>
          <w:rFonts w:ascii="Museo Sans 300" w:eastAsia="Times New Roman" w:hAnsi="Museo Sans 300" w:cs="Arial"/>
          <w:bCs/>
          <w:sz w:val="20"/>
          <w:szCs w:val="20"/>
          <w:lang w:val="es-SV" w:eastAsia="ar-SA"/>
        </w:rPr>
        <w:t xml:space="preserve">ÓN </w:t>
      </w:r>
      <w:r w:rsidRPr="006B7DE5">
        <w:rPr>
          <w:rFonts w:ascii="Museo Sans 300" w:eastAsia="Times New Roman" w:hAnsi="Museo Sans 300" w:cs="Arial"/>
          <w:bCs/>
          <w:sz w:val="20"/>
          <w:szCs w:val="20"/>
          <w:lang w:val="es-SV" w:eastAsia="ar-SA"/>
        </w:rPr>
        <w:t xml:space="preserve">DE </w:t>
      </w:r>
      <w:r w:rsidR="00F81FB1" w:rsidRPr="006B7DE5">
        <w:rPr>
          <w:rFonts w:ascii="Museo Sans 300" w:eastAsia="Times New Roman" w:hAnsi="Museo Sans 300" w:cs="Arial"/>
          <w:bCs/>
          <w:sz w:val="20"/>
          <w:szCs w:val="20"/>
          <w:lang w:val="es-SV" w:eastAsia="ar-SA"/>
        </w:rPr>
        <w:t>ADQUISICIONES Y CONTRATACIONES INSTITUCIONAL</w:t>
      </w:r>
      <w:r w:rsidRPr="006B7DE5">
        <w:rPr>
          <w:rFonts w:ascii="Museo Sans 300" w:eastAsia="Times New Roman" w:hAnsi="Museo Sans 300" w:cs="Arial"/>
          <w:bCs/>
          <w:sz w:val="20"/>
          <w:szCs w:val="20"/>
          <w:lang w:val="es-SV" w:eastAsia="ar-SA"/>
        </w:rPr>
        <w:t xml:space="preserve"> </w:t>
      </w:r>
    </w:p>
    <w:p w14:paraId="0862E97C"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r w:rsidRPr="006B7DE5">
        <w:rPr>
          <w:rFonts w:ascii="Museo Sans 300" w:eastAsia="Times New Roman" w:hAnsi="Museo Sans 300" w:cs="Arial"/>
          <w:bCs/>
          <w:sz w:val="20"/>
          <w:szCs w:val="20"/>
          <w:lang w:val="es-SV" w:eastAsia="ar-SA"/>
        </w:rPr>
        <w:t>Presente.</w:t>
      </w:r>
    </w:p>
    <w:p w14:paraId="55A3E5A7"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p>
    <w:p w14:paraId="0BAE2CEF"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p>
    <w:p w14:paraId="33FE8A91"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r w:rsidRPr="006B7DE5">
        <w:rPr>
          <w:rFonts w:ascii="Museo Sans 300" w:eastAsia="Times New Roman" w:hAnsi="Museo Sans 300" w:cs="Arial"/>
          <w:bCs/>
          <w:sz w:val="20"/>
          <w:szCs w:val="20"/>
          <w:lang w:val="es-SV" w:eastAsia="ar-SA"/>
        </w:rPr>
        <w:tab/>
      </w:r>
      <w:r w:rsidRPr="006B7DE5">
        <w:rPr>
          <w:rFonts w:ascii="Museo Sans 300" w:eastAsia="Times New Roman" w:hAnsi="Museo Sans 300" w:cs="Arial"/>
          <w:b/>
          <w:bCs/>
          <w:sz w:val="20"/>
          <w:szCs w:val="20"/>
          <w:lang w:val="es-SV" w:eastAsia="ar-SA"/>
        </w:rPr>
        <w:tab/>
      </w:r>
      <w:r w:rsidRPr="006B7DE5">
        <w:rPr>
          <w:rFonts w:ascii="Museo Sans 300" w:hAnsi="Museo Sans 300" w:cs="Arial"/>
          <w:spacing w:val="-3"/>
          <w:sz w:val="20"/>
          <w:szCs w:val="20"/>
        </w:rPr>
        <w:tab/>
      </w:r>
      <w:r w:rsidRPr="006B7DE5">
        <w:rPr>
          <w:rFonts w:ascii="Museo Sans 300" w:eastAsia="Times New Roman" w:hAnsi="Museo Sans 300" w:cs="Arial"/>
          <w:bCs/>
          <w:sz w:val="20"/>
          <w:szCs w:val="20"/>
          <w:lang w:val="es-SV" w:eastAsia="ar-SA"/>
        </w:rPr>
        <w:tab/>
      </w:r>
    </w:p>
    <w:p w14:paraId="4716A9ED" w14:textId="7A16B80C" w:rsidR="00206C68" w:rsidRPr="006B7DE5" w:rsidRDefault="00206C68" w:rsidP="00220100">
      <w:pPr>
        <w:spacing w:after="0" w:line="240" w:lineRule="auto"/>
        <w:jc w:val="center"/>
        <w:rPr>
          <w:rFonts w:ascii="Museo Sans 300" w:eastAsia="Times New Roman" w:hAnsi="Museo Sans 300" w:cs="Arial"/>
          <w:b/>
          <w:bCs/>
          <w:sz w:val="20"/>
          <w:szCs w:val="20"/>
          <w:lang w:val="es-SV" w:eastAsia="ar-SA"/>
        </w:rPr>
      </w:pPr>
      <w:r w:rsidRPr="00AC0A7B">
        <w:rPr>
          <w:rFonts w:ascii="Museo Sans 300" w:eastAsia="Times New Roman" w:hAnsi="Museo Sans 300" w:cs="Arial"/>
          <w:bCs/>
          <w:sz w:val="20"/>
          <w:szCs w:val="20"/>
          <w:lang w:val="es-SV" w:eastAsia="ar-SA"/>
        </w:rPr>
        <w:t xml:space="preserve">Ref. Carta de Invitación </w:t>
      </w:r>
      <w:r w:rsidR="00C11952" w:rsidRPr="00AC0A7B">
        <w:rPr>
          <w:rFonts w:ascii="Museo Sans 300" w:eastAsia="Times New Roman" w:hAnsi="Museo Sans 300" w:cs="Arial"/>
          <w:b/>
          <w:bCs/>
          <w:sz w:val="20"/>
          <w:szCs w:val="20"/>
          <w:lang w:val="es-SV" w:eastAsia="ar-SA"/>
        </w:rPr>
        <w:t>Nº</w:t>
      </w:r>
      <w:r w:rsidRPr="00AC0A7B">
        <w:rPr>
          <w:rFonts w:ascii="Museo Sans 300" w:eastAsia="Times New Roman" w:hAnsi="Museo Sans 300" w:cs="Arial"/>
          <w:b/>
          <w:bCs/>
          <w:sz w:val="20"/>
          <w:szCs w:val="20"/>
          <w:lang w:val="es-SV" w:eastAsia="ar-SA"/>
        </w:rPr>
        <w:t>.</w:t>
      </w:r>
      <w:r w:rsidR="00C11952" w:rsidRPr="00AC0A7B">
        <w:rPr>
          <w:rFonts w:ascii="Museo Sans 300" w:eastAsia="Times New Roman" w:hAnsi="Museo Sans 300" w:cs="Arial"/>
          <w:b/>
          <w:bCs/>
          <w:sz w:val="20"/>
          <w:szCs w:val="20"/>
          <w:lang w:val="es-SV" w:eastAsia="ar-SA"/>
        </w:rPr>
        <w:t xml:space="preserve"> </w:t>
      </w:r>
      <w:r w:rsidR="00326056">
        <w:rPr>
          <w:rFonts w:ascii="Museo Sans 300" w:eastAsia="Times New Roman" w:hAnsi="Museo Sans 300" w:cs="Arial"/>
          <w:b/>
          <w:bCs/>
          <w:sz w:val="20"/>
          <w:szCs w:val="20"/>
          <w:lang w:val="es-SV" w:eastAsia="ar-SA"/>
        </w:rPr>
        <w:t>35</w:t>
      </w:r>
      <w:r w:rsidR="00500254" w:rsidRPr="00AC0A7B">
        <w:rPr>
          <w:rFonts w:ascii="Museo Sans 300" w:eastAsia="Times New Roman" w:hAnsi="Museo Sans 300" w:cs="Arial"/>
          <w:b/>
          <w:bCs/>
          <w:sz w:val="20"/>
          <w:szCs w:val="20"/>
          <w:lang w:val="es-SV" w:eastAsia="ar-SA"/>
        </w:rPr>
        <w:t>/202</w:t>
      </w:r>
      <w:r w:rsidR="00326056">
        <w:rPr>
          <w:rFonts w:ascii="Museo Sans 300" w:eastAsia="Times New Roman" w:hAnsi="Museo Sans 300" w:cs="Arial"/>
          <w:b/>
          <w:bCs/>
          <w:sz w:val="20"/>
          <w:szCs w:val="20"/>
          <w:lang w:val="es-SV" w:eastAsia="ar-SA"/>
        </w:rPr>
        <w:t>4</w:t>
      </w:r>
      <w:r w:rsidR="006B43DA" w:rsidRPr="00AC0A7B">
        <w:rPr>
          <w:rFonts w:ascii="Museo Sans 300" w:eastAsia="Times New Roman" w:hAnsi="Museo Sans 300" w:cs="Arial"/>
          <w:b/>
          <w:bCs/>
          <w:sz w:val="20"/>
          <w:szCs w:val="20"/>
          <w:lang w:val="es-SV" w:eastAsia="ar-SA"/>
        </w:rPr>
        <w:t xml:space="preserve"> MINEDUCYT</w:t>
      </w:r>
      <w:r w:rsidR="00C11952" w:rsidRPr="00AC0A7B">
        <w:rPr>
          <w:rFonts w:ascii="Museo Sans 300" w:eastAsia="Times New Roman" w:hAnsi="Museo Sans 300" w:cs="Arial"/>
          <w:b/>
          <w:bCs/>
          <w:sz w:val="20"/>
          <w:szCs w:val="20"/>
          <w:lang w:val="es-SV" w:eastAsia="ar-SA"/>
        </w:rPr>
        <w:t>-</w:t>
      </w:r>
      <w:r w:rsidRPr="00AC0A7B">
        <w:rPr>
          <w:rFonts w:ascii="Museo Sans 300" w:eastAsia="Times New Roman" w:hAnsi="Museo Sans 300" w:cs="Arial"/>
          <w:b/>
          <w:bCs/>
          <w:sz w:val="20"/>
          <w:szCs w:val="20"/>
          <w:lang w:val="es-SV" w:eastAsia="ar-SA"/>
        </w:rPr>
        <w:t>BIRF</w:t>
      </w:r>
    </w:p>
    <w:p w14:paraId="4B81CD5A" w14:textId="77777777" w:rsidR="00206C68" w:rsidRPr="006B7DE5" w:rsidRDefault="00206C68" w:rsidP="00C52FFB">
      <w:pPr>
        <w:spacing w:after="0" w:line="240" w:lineRule="auto"/>
        <w:rPr>
          <w:rFonts w:ascii="Museo Sans 300" w:eastAsia="Times New Roman" w:hAnsi="Museo Sans 300" w:cs="Arial"/>
          <w:bCs/>
          <w:sz w:val="20"/>
          <w:szCs w:val="20"/>
          <w:lang w:val="es-SV" w:eastAsia="ar-SA"/>
        </w:rPr>
      </w:pPr>
    </w:p>
    <w:p w14:paraId="4DAFD0E2"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p>
    <w:p w14:paraId="6CED4A1C" w14:textId="77777777" w:rsidR="004D3B29" w:rsidRPr="006B7DE5" w:rsidRDefault="004D3B29" w:rsidP="00220100">
      <w:pPr>
        <w:spacing w:after="0" w:line="240" w:lineRule="auto"/>
        <w:jc w:val="both"/>
        <w:rPr>
          <w:rFonts w:ascii="Museo Sans 300" w:eastAsia="Times New Roman" w:hAnsi="Museo Sans 300" w:cs="Arial"/>
          <w:bCs/>
          <w:sz w:val="20"/>
          <w:szCs w:val="20"/>
          <w:lang w:val="es-SV" w:eastAsia="ar-SA"/>
        </w:rPr>
      </w:pPr>
    </w:p>
    <w:p w14:paraId="66411678" w14:textId="5B7C5AF6" w:rsidR="00206C68" w:rsidRPr="006B7DE5" w:rsidRDefault="00206C68" w:rsidP="003B509D">
      <w:pPr>
        <w:spacing w:after="0"/>
        <w:jc w:val="both"/>
        <w:rPr>
          <w:rFonts w:ascii="Museo Sans 300" w:hAnsi="Museo Sans 300" w:cs="Arial"/>
          <w:b/>
          <w:bCs/>
          <w:sz w:val="20"/>
          <w:szCs w:val="20"/>
          <w:lang w:val="es-SV" w:eastAsia="ar-SA"/>
        </w:rPr>
      </w:pPr>
      <w:r w:rsidRPr="006B7DE5">
        <w:rPr>
          <w:rFonts w:ascii="Museo Sans 300" w:hAnsi="Museo Sans 300" w:cs="Arial"/>
          <w:bCs/>
          <w:sz w:val="20"/>
          <w:szCs w:val="20"/>
          <w:lang w:val="es-SV" w:eastAsia="ar-SA"/>
        </w:rPr>
        <w:t xml:space="preserve">Yo, </w:t>
      </w:r>
      <w:r w:rsidRPr="006B7DE5">
        <w:rPr>
          <w:rFonts w:ascii="Museo Sans 300" w:hAnsi="Museo Sans 300" w:cs="Arial"/>
          <w:bCs/>
          <w:sz w:val="20"/>
          <w:szCs w:val="20"/>
          <w:u w:val="single"/>
          <w:lang w:val="es-SV" w:eastAsia="ar-SA"/>
        </w:rPr>
        <w:t xml:space="preserve">(nombre </w:t>
      </w:r>
      <w:r w:rsidR="005E51CC" w:rsidRPr="006B7DE5">
        <w:rPr>
          <w:rFonts w:ascii="Museo Sans 300" w:hAnsi="Museo Sans 300" w:cs="Arial"/>
          <w:bCs/>
          <w:sz w:val="20"/>
          <w:szCs w:val="20"/>
          <w:u w:val="single"/>
          <w:lang w:val="es-SV" w:eastAsia="ar-SA"/>
        </w:rPr>
        <w:t>completo) _</w:t>
      </w:r>
      <w:r w:rsidRPr="006B7DE5">
        <w:rPr>
          <w:rFonts w:ascii="Museo Sans 300" w:hAnsi="Museo Sans 300" w:cs="Arial"/>
          <w:bCs/>
          <w:sz w:val="20"/>
          <w:szCs w:val="20"/>
          <w:u w:val="single"/>
          <w:lang w:val="es-SV" w:eastAsia="ar-SA"/>
        </w:rPr>
        <w:t>___________________</w:t>
      </w:r>
      <w:r w:rsidR="00C12045" w:rsidRPr="006B7DE5">
        <w:rPr>
          <w:rFonts w:ascii="Museo Sans 300" w:hAnsi="Museo Sans 300" w:cs="Arial"/>
          <w:bCs/>
          <w:sz w:val="20"/>
          <w:szCs w:val="20"/>
          <w:u w:val="single"/>
          <w:lang w:val="es-SV" w:eastAsia="ar-SA"/>
        </w:rPr>
        <w:t>___</w:t>
      </w:r>
      <w:r w:rsidRPr="006B7DE5">
        <w:rPr>
          <w:rFonts w:ascii="Museo Sans 300" w:hAnsi="Museo Sans 300" w:cs="Arial"/>
          <w:bCs/>
          <w:sz w:val="20"/>
          <w:szCs w:val="20"/>
          <w:u w:val="single"/>
          <w:lang w:val="es-SV" w:eastAsia="ar-SA"/>
        </w:rPr>
        <w:t>,</w:t>
      </w:r>
      <w:r w:rsidRPr="006B7DE5">
        <w:rPr>
          <w:rFonts w:ascii="Museo Sans 300" w:hAnsi="Museo Sans 300" w:cs="Arial"/>
          <w:bCs/>
          <w:sz w:val="20"/>
          <w:szCs w:val="20"/>
          <w:lang w:val="es-SV" w:eastAsia="ar-SA"/>
        </w:rPr>
        <w:t xml:space="preserve"> presento mi hoja de vida y documentos requeridos p</w:t>
      </w:r>
      <w:r w:rsidR="00C12045" w:rsidRPr="006B7DE5">
        <w:rPr>
          <w:rFonts w:ascii="Museo Sans 300" w:hAnsi="Museo Sans 300" w:cs="Arial"/>
          <w:bCs/>
          <w:sz w:val="20"/>
          <w:szCs w:val="20"/>
          <w:lang w:val="es-SV" w:eastAsia="ar-SA"/>
        </w:rPr>
        <w:t>ara participar en el proceso denominado</w:t>
      </w:r>
      <w:r w:rsidR="009A1145" w:rsidRPr="006B7DE5">
        <w:rPr>
          <w:rFonts w:ascii="Museo Sans 300" w:hAnsi="Museo Sans 300" w:cs="Arial"/>
          <w:bCs/>
          <w:sz w:val="20"/>
          <w:szCs w:val="20"/>
          <w:lang w:val="es-SV" w:eastAsia="ar-SA"/>
        </w:rPr>
        <w:t xml:space="preserve">: </w:t>
      </w:r>
      <w:r w:rsidR="00413432" w:rsidRPr="006B7DE5">
        <w:rPr>
          <w:rFonts w:ascii="Museo Sans 300" w:eastAsia="Arial" w:hAnsi="Museo Sans 300"/>
          <w:b/>
          <w:bCs/>
          <w:sz w:val="20"/>
          <w:szCs w:val="20"/>
        </w:rPr>
        <w:t>“</w:t>
      </w:r>
      <w:r w:rsidR="00D366BF">
        <w:rPr>
          <w:rFonts w:ascii="Museo Sans 300" w:eastAsia="Arial" w:hAnsi="Museo Sans 300"/>
          <w:b/>
          <w:bCs/>
          <w:sz w:val="20"/>
          <w:szCs w:val="20"/>
        </w:rPr>
        <w:t>CONTRATACIÓN DE</w:t>
      </w:r>
      <w:r w:rsidR="00326056">
        <w:rPr>
          <w:rFonts w:ascii="Museo Sans 300" w:eastAsia="Arial" w:hAnsi="Museo Sans 300"/>
          <w:b/>
          <w:bCs/>
          <w:sz w:val="20"/>
          <w:szCs w:val="20"/>
        </w:rPr>
        <w:t xml:space="preserve"> TÉCNICO ESPECIALISTA CURRICULAR EN PRIMERA INFANCIA</w:t>
      </w:r>
      <w:r w:rsidR="00E12B9C">
        <w:rPr>
          <w:rFonts w:ascii="Museo Sans 300" w:eastAsia="Museo Sans 300" w:hAnsi="Museo Sans 300" w:cs="Museo Sans 300"/>
          <w:b/>
          <w:sz w:val="20"/>
          <w:szCs w:val="20"/>
        </w:rPr>
        <w:t xml:space="preserve">” </w:t>
      </w:r>
      <w:r w:rsidR="00BB011F" w:rsidRPr="006B7DE5">
        <w:rPr>
          <w:rFonts w:ascii="Museo Sans 300" w:hAnsi="Museo Sans 300" w:cs="Arial"/>
          <w:bCs/>
          <w:sz w:val="20"/>
          <w:szCs w:val="20"/>
          <w:lang w:val="es-SV" w:eastAsia="ar-SA"/>
        </w:rPr>
        <w:t>de</w:t>
      </w:r>
      <w:r w:rsidR="009A1145" w:rsidRPr="006B7DE5">
        <w:rPr>
          <w:rFonts w:ascii="Museo Sans 300" w:hAnsi="Museo Sans 300" w:cs="Arial"/>
          <w:bCs/>
          <w:sz w:val="20"/>
          <w:szCs w:val="20"/>
          <w:lang w:val="es-SV" w:eastAsia="ar-SA"/>
        </w:rPr>
        <w:t xml:space="preserve"> conformidad</w:t>
      </w:r>
      <w:r w:rsidRPr="006B7DE5">
        <w:rPr>
          <w:rFonts w:ascii="Museo Sans 300" w:hAnsi="Museo Sans 300" w:cs="Arial"/>
          <w:bCs/>
          <w:sz w:val="20"/>
          <w:szCs w:val="20"/>
          <w:lang w:val="es-SV" w:eastAsia="ar-SA"/>
        </w:rPr>
        <w:t xml:space="preserve"> a los Términos de Referencia que </w:t>
      </w:r>
      <w:r w:rsidRPr="00AC0A7B">
        <w:rPr>
          <w:rFonts w:ascii="Museo Sans 300" w:hAnsi="Museo Sans 300" w:cs="Arial"/>
          <w:bCs/>
          <w:sz w:val="20"/>
          <w:szCs w:val="20"/>
          <w:lang w:val="es-SV" w:eastAsia="ar-SA"/>
        </w:rPr>
        <w:t xml:space="preserve">he obtenido con el documento de </w:t>
      </w:r>
      <w:r w:rsidRPr="00AC0A7B">
        <w:rPr>
          <w:rFonts w:ascii="Museo Sans 300" w:hAnsi="Museo Sans 300" w:cs="Arial"/>
          <w:b/>
          <w:bCs/>
          <w:sz w:val="20"/>
          <w:szCs w:val="20"/>
          <w:lang w:val="es-SV" w:eastAsia="ar-SA"/>
        </w:rPr>
        <w:t>Invitación N</w:t>
      </w:r>
      <w:r w:rsidR="00BE57EB" w:rsidRPr="00AC0A7B">
        <w:rPr>
          <w:rFonts w:ascii="Museo Sans 300" w:hAnsi="Museo Sans 300" w:cs="Arial"/>
          <w:b/>
          <w:bCs/>
          <w:sz w:val="20"/>
          <w:szCs w:val="20"/>
          <w:lang w:val="es-SV" w:eastAsia="ar-SA"/>
        </w:rPr>
        <w:t>º</w:t>
      </w:r>
      <w:r w:rsidRPr="00AC0A7B">
        <w:rPr>
          <w:rFonts w:ascii="Museo Sans 300" w:hAnsi="Museo Sans 300" w:cs="Arial"/>
          <w:b/>
          <w:bCs/>
          <w:sz w:val="20"/>
          <w:szCs w:val="20"/>
          <w:lang w:val="es-SV" w:eastAsia="ar-SA"/>
        </w:rPr>
        <w:t>.</w:t>
      </w:r>
      <w:r w:rsidR="00BE57EB" w:rsidRPr="00AC0A7B">
        <w:rPr>
          <w:rFonts w:ascii="Museo Sans 300" w:hAnsi="Museo Sans 300" w:cs="Arial"/>
          <w:b/>
          <w:bCs/>
          <w:sz w:val="20"/>
          <w:szCs w:val="20"/>
          <w:lang w:val="es-SV" w:eastAsia="ar-SA"/>
        </w:rPr>
        <w:t xml:space="preserve"> </w:t>
      </w:r>
      <w:r w:rsidR="00326056">
        <w:rPr>
          <w:rFonts w:ascii="Museo Sans 300" w:hAnsi="Museo Sans 300" w:cs="Arial"/>
          <w:b/>
          <w:bCs/>
          <w:sz w:val="20"/>
          <w:szCs w:val="20"/>
          <w:lang w:val="es-SV" w:eastAsia="ar-SA"/>
        </w:rPr>
        <w:t>35</w:t>
      </w:r>
      <w:r w:rsidR="00500254" w:rsidRPr="00AC0A7B">
        <w:rPr>
          <w:rFonts w:ascii="Museo Sans 300" w:hAnsi="Museo Sans 300" w:cs="Arial"/>
          <w:b/>
          <w:bCs/>
          <w:sz w:val="20"/>
          <w:szCs w:val="20"/>
          <w:lang w:val="es-SV" w:eastAsia="ar-SA"/>
        </w:rPr>
        <w:t>/202</w:t>
      </w:r>
      <w:r w:rsidR="00326056">
        <w:rPr>
          <w:rFonts w:ascii="Museo Sans 300" w:hAnsi="Museo Sans 300" w:cs="Arial"/>
          <w:b/>
          <w:bCs/>
          <w:sz w:val="20"/>
          <w:szCs w:val="20"/>
          <w:lang w:val="es-SV" w:eastAsia="ar-SA"/>
        </w:rPr>
        <w:t>4</w:t>
      </w:r>
      <w:r w:rsidR="006B43DA" w:rsidRPr="00AC0A7B">
        <w:rPr>
          <w:rFonts w:ascii="Museo Sans 300" w:hAnsi="Museo Sans 300" w:cs="Arial"/>
          <w:b/>
          <w:bCs/>
          <w:sz w:val="20"/>
          <w:szCs w:val="20"/>
          <w:lang w:val="es-SV" w:eastAsia="ar-SA"/>
        </w:rPr>
        <w:t xml:space="preserve"> MINEDUCYT</w:t>
      </w:r>
      <w:r w:rsidR="00BE57EB" w:rsidRPr="00AC0A7B">
        <w:rPr>
          <w:rFonts w:ascii="Museo Sans 300" w:hAnsi="Museo Sans 300" w:cs="Arial"/>
          <w:b/>
          <w:bCs/>
          <w:sz w:val="20"/>
          <w:szCs w:val="20"/>
          <w:lang w:val="es-SV" w:eastAsia="ar-SA"/>
        </w:rPr>
        <w:t>-</w:t>
      </w:r>
      <w:r w:rsidRPr="00AC0A7B">
        <w:rPr>
          <w:rFonts w:ascii="Museo Sans 300" w:hAnsi="Museo Sans 300" w:cs="Arial"/>
          <w:b/>
          <w:bCs/>
          <w:sz w:val="20"/>
          <w:szCs w:val="20"/>
          <w:lang w:val="es-SV" w:eastAsia="ar-SA"/>
        </w:rPr>
        <w:t>BIRF</w:t>
      </w:r>
      <w:r w:rsidR="00005766" w:rsidRPr="00AC0A7B">
        <w:rPr>
          <w:rFonts w:ascii="Museo Sans 300" w:hAnsi="Museo Sans 300" w:cs="Arial"/>
          <w:b/>
          <w:bCs/>
          <w:sz w:val="20"/>
          <w:szCs w:val="20"/>
          <w:lang w:val="es-SV" w:eastAsia="ar-SA"/>
        </w:rPr>
        <w:t>.</w:t>
      </w:r>
    </w:p>
    <w:p w14:paraId="6A07F500" w14:textId="77777777" w:rsidR="00206C68" w:rsidRPr="006B7DE5" w:rsidRDefault="00206C68" w:rsidP="00220100">
      <w:pPr>
        <w:pStyle w:val="Prrafodelista"/>
        <w:spacing w:after="0" w:line="240" w:lineRule="auto"/>
        <w:ind w:left="284"/>
        <w:jc w:val="both"/>
        <w:rPr>
          <w:rFonts w:ascii="Museo Sans 300" w:hAnsi="Museo Sans 300" w:cs="Arial"/>
          <w:sz w:val="20"/>
          <w:szCs w:val="20"/>
          <w:lang w:val="es-SV"/>
        </w:rPr>
      </w:pPr>
    </w:p>
    <w:p w14:paraId="4E4EE10F"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p>
    <w:p w14:paraId="431CD10B"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r w:rsidRPr="006B7DE5">
        <w:rPr>
          <w:rFonts w:ascii="Museo Sans 300" w:eastAsia="Times New Roman" w:hAnsi="Museo Sans 300" w:cs="Arial"/>
          <w:bCs/>
          <w:sz w:val="20"/>
          <w:szCs w:val="20"/>
          <w:lang w:val="es-SV" w:eastAsia="ar-SA"/>
        </w:rPr>
        <w:t>Sin otro particular, me suscribo de Ud. Atentamente.</w:t>
      </w:r>
    </w:p>
    <w:p w14:paraId="438C6F9C"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p>
    <w:p w14:paraId="7DA27AA0"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p>
    <w:p w14:paraId="5D474CDA" w14:textId="77777777" w:rsidR="00206C68" w:rsidRPr="006B7DE5" w:rsidRDefault="00206C68" w:rsidP="00220100">
      <w:pPr>
        <w:pStyle w:val="Prrafodelista"/>
        <w:spacing w:after="0" w:line="240" w:lineRule="auto"/>
        <w:ind w:left="0"/>
        <w:jc w:val="both"/>
        <w:rPr>
          <w:rFonts w:ascii="Museo Sans 300" w:hAnsi="Museo Sans 300" w:cs="Arial"/>
          <w:sz w:val="20"/>
          <w:szCs w:val="20"/>
        </w:rPr>
      </w:pPr>
    </w:p>
    <w:p w14:paraId="135C236F" w14:textId="77777777" w:rsidR="00206C68" w:rsidRPr="006B7DE5" w:rsidRDefault="00206C68" w:rsidP="00220100">
      <w:pPr>
        <w:pStyle w:val="Prrafodelista"/>
        <w:spacing w:after="0" w:line="240" w:lineRule="auto"/>
        <w:ind w:left="0"/>
        <w:jc w:val="both"/>
        <w:rPr>
          <w:rFonts w:ascii="Museo Sans 300" w:hAnsi="Museo Sans 300" w:cs="Arial"/>
          <w:sz w:val="20"/>
          <w:szCs w:val="20"/>
        </w:rPr>
      </w:pPr>
    </w:p>
    <w:p w14:paraId="50C823CD" w14:textId="77777777" w:rsidR="00206C68" w:rsidRPr="006B7DE5" w:rsidRDefault="00206C68" w:rsidP="00220100">
      <w:pPr>
        <w:pStyle w:val="Prrafodelista"/>
        <w:spacing w:after="0" w:line="240" w:lineRule="auto"/>
        <w:ind w:left="0"/>
        <w:jc w:val="both"/>
        <w:rPr>
          <w:rFonts w:ascii="Museo Sans 300" w:hAnsi="Museo Sans 300" w:cs="Arial"/>
          <w:sz w:val="20"/>
          <w:szCs w:val="20"/>
        </w:rPr>
      </w:pPr>
      <w:r w:rsidRPr="006B7DE5">
        <w:rPr>
          <w:rFonts w:ascii="Museo Sans 300" w:hAnsi="Museo Sans 300" w:cs="Arial"/>
          <w:sz w:val="20"/>
          <w:szCs w:val="20"/>
        </w:rPr>
        <w:t>F______________________________________</w:t>
      </w:r>
    </w:p>
    <w:p w14:paraId="29125E71" w14:textId="77777777" w:rsidR="00206C68" w:rsidRPr="006B7DE5" w:rsidRDefault="00206C68" w:rsidP="00220100">
      <w:pPr>
        <w:pStyle w:val="Prrafodelista"/>
        <w:spacing w:after="0" w:line="240" w:lineRule="auto"/>
        <w:ind w:left="0"/>
        <w:jc w:val="both"/>
        <w:rPr>
          <w:rFonts w:ascii="Museo Sans 300" w:hAnsi="Museo Sans 300" w:cs="Arial"/>
          <w:sz w:val="20"/>
          <w:szCs w:val="20"/>
        </w:rPr>
      </w:pPr>
      <w:r w:rsidRPr="006B7DE5">
        <w:rPr>
          <w:rFonts w:ascii="Museo Sans 300" w:hAnsi="Museo Sans 300" w:cs="Arial"/>
          <w:sz w:val="20"/>
          <w:szCs w:val="20"/>
        </w:rPr>
        <w:t>Nombre completo según DUI</w:t>
      </w:r>
    </w:p>
    <w:p w14:paraId="40BDEF44" w14:textId="77777777" w:rsidR="00206C68" w:rsidRPr="006B7DE5" w:rsidRDefault="00206C68" w:rsidP="00220100">
      <w:pPr>
        <w:pStyle w:val="Prrafodelista"/>
        <w:spacing w:after="0" w:line="240" w:lineRule="auto"/>
        <w:ind w:left="0"/>
        <w:jc w:val="both"/>
        <w:rPr>
          <w:rFonts w:ascii="Museo Sans 300" w:hAnsi="Museo Sans 300" w:cs="Arial"/>
          <w:sz w:val="20"/>
          <w:szCs w:val="20"/>
        </w:rPr>
      </w:pPr>
      <w:r w:rsidRPr="006B7DE5">
        <w:rPr>
          <w:rFonts w:ascii="Museo Sans 300" w:hAnsi="Museo Sans 300" w:cs="Arial"/>
          <w:sz w:val="20"/>
          <w:szCs w:val="20"/>
        </w:rPr>
        <w:t>No. de teléfono fijo</w:t>
      </w:r>
    </w:p>
    <w:p w14:paraId="5190D1DA" w14:textId="77777777" w:rsidR="00206C68" w:rsidRPr="006B7DE5" w:rsidRDefault="00206C68" w:rsidP="00220100">
      <w:pPr>
        <w:pStyle w:val="Prrafodelista"/>
        <w:spacing w:after="0" w:line="240" w:lineRule="auto"/>
        <w:ind w:left="0"/>
        <w:jc w:val="both"/>
        <w:rPr>
          <w:rFonts w:ascii="Museo Sans 300" w:hAnsi="Museo Sans 300" w:cs="Arial"/>
          <w:sz w:val="20"/>
          <w:szCs w:val="20"/>
        </w:rPr>
      </w:pPr>
      <w:r w:rsidRPr="006B7DE5">
        <w:rPr>
          <w:rFonts w:ascii="Museo Sans 300" w:hAnsi="Museo Sans 300" w:cs="Arial"/>
          <w:sz w:val="20"/>
          <w:szCs w:val="20"/>
        </w:rPr>
        <w:t xml:space="preserve">No. de teléfono Móvil </w:t>
      </w:r>
    </w:p>
    <w:p w14:paraId="3BCF8358" w14:textId="77777777" w:rsidR="00206C68" w:rsidRPr="006B7DE5" w:rsidRDefault="00206C68" w:rsidP="00220100">
      <w:pPr>
        <w:pStyle w:val="Prrafodelista"/>
        <w:spacing w:after="0" w:line="240" w:lineRule="auto"/>
        <w:ind w:left="0"/>
        <w:jc w:val="both"/>
        <w:rPr>
          <w:rFonts w:ascii="Museo Sans 300" w:hAnsi="Museo Sans 300" w:cs="Arial"/>
          <w:sz w:val="20"/>
          <w:szCs w:val="20"/>
        </w:rPr>
      </w:pPr>
      <w:r w:rsidRPr="006B7DE5">
        <w:rPr>
          <w:rFonts w:ascii="Museo Sans 300" w:hAnsi="Museo Sans 300" w:cs="Arial"/>
          <w:sz w:val="20"/>
          <w:szCs w:val="20"/>
        </w:rPr>
        <w:t xml:space="preserve">Correo electrónico </w:t>
      </w:r>
    </w:p>
    <w:p w14:paraId="22EE9712" w14:textId="77777777" w:rsidR="0094791A" w:rsidRPr="006B7DE5" w:rsidRDefault="0094791A" w:rsidP="00220100">
      <w:pPr>
        <w:pStyle w:val="Prrafodelista"/>
        <w:spacing w:after="0" w:line="240" w:lineRule="auto"/>
        <w:ind w:left="0"/>
        <w:jc w:val="both"/>
        <w:rPr>
          <w:rFonts w:ascii="Museo Sans 300" w:hAnsi="Museo Sans 300" w:cs="Arial"/>
          <w:sz w:val="20"/>
          <w:szCs w:val="20"/>
        </w:rPr>
      </w:pPr>
    </w:p>
    <w:p w14:paraId="362647AF" w14:textId="77777777" w:rsidR="009415A2" w:rsidRPr="006B7DE5" w:rsidRDefault="009415A2" w:rsidP="00220100">
      <w:pPr>
        <w:pStyle w:val="Prrafodelista"/>
        <w:spacing w:after="0" w:line="240" w:lineRule="auto"/>
        <w:ind w:left="0"/>
        <w:jc w:val="both"/>
        <w:rPr>
          <w:rFonts w:ascii="Museo Sans 300" w:hAnsi="Museo Sans 300" w:cs="Arial"/>
          <w:sz w:val="20"/>
          <w:szCs w:val="20"/>
        </w:rPr>
      </w:pPr>
    </w:p>
    <w:p w14:paraId="7598DC9D" w14:textId="77777777" w:rsidR="009415A2" w:rsidRPr="006B7DE5" w:rsidRDefault="009415A2" w:rsidP="00220100">
      <w:pPr>
        <w:pStyle w:val="Prrafodelista"/>
        <w:spacing w:after="0" w:line="240" w:lineRule="auto"/>
        <w:ind w:left="0"/>
        <w:jc w:val="both"/>
        <w:rPr>
          <w:rFonts w:ascii="Museo Sans 300" w:hAnsi="Museo Sans 300" w:cs="Arial"/>
          <w:sz w:val="20"/>
          <w:szCs w:val="20"/>
        </w:rPr>
      </w:pPr>
    </w:p>
    <w:p w14:paraId="04545D4A" w14:textId="518F32E9" w:rsidR="00B3338B" w:rsidRDefault="00393767" w:rsidP="00220100">
      <w:pPr>
        <w:pStyle w:val="Prrafodelista"/>
        <w:spacing w:after="0" w:line="240" w:lineRule="auto"/>
        <w:ind w:left="0"/>
        <w:jc w:val="both"/>
        <w:rPr>
          <w:rFonts w:ascii="Museo Sans 300" w:hAnsi="Museo Sans 300" w:cs="Arial"/>
          <w:sz w:val="20"/>
          <w:szCs w:val="20"/>
        </w:rPr>
      </w:pPr>
      <w:r w:rsidRPr="006B7DE5">
        <w:rPr>
          <w:rFonts w:ascii="Museo Sans 300" w:hAnsi="Museo Sans 300" w:cs="Arial"/>
          <w:sz w:val="20"/>
          <w:szCs w:val="20"/>
        </w:rPr>
        <w:br w:type="page"/>
      </w:r>
    </w:p>
    <w:p w14:paraId="7DA104A9" w14:textId="77777777" w:rsidR="007A2695" w:rsidRPr="006B7DE5" w:rsidRDefault="007A2695" w:rsidP="00220100">
      <w:pPr>
        <w:pStyle w:val="Prrafodelista"/>
        <w:spacing w:after="0" w:line="240" w:lineRule="auto"/>
        <w:ind w:left="0"/>
        <w:jc w:val="both"/>
        <w:rPr>
          <w:rFonts w:ascii="Museo Sans 300" w:hAnsi="Museo Sans 300" w:cs="Arial"/>
          <w:sz w:val="20"/>
          <w:szCs w:val="20"/>
        </w:rPr>
      </w:pPr>
    </w:p>
    <w:p w14:paraId="338B82E0" w14:textId="77777777" w:rsidR="006154ED" w:rsidRPr="006B7DE5" w:rsidRDefault="00BA3836" w:rsidP="00220100">
      <w:pPr>
        <w:spacing w:after="0" w:line="240" w:lineRule="auto"/>
        <w:jc w:val="center"/>
        <w:rPr>
          <w:rFonts w:ascii="Museo Sans 300" w:hAnsi="Museo Sans 300" w:cs="Arial"/>
          <w:b/>
          <w:sz w:val="19"/>
          <w:szCs w:val="19"/>
        </w:rPr>
      </w:pPr>
      <w:r w:rsidRPr="006B7DE5">
        <w:rPr>
          <w:rFonts w:ascii="Museo Sans 300" w:hAnsi="Museo Sans 300" w:cs="Arial"/>
          <w:b/>
          <w:sz w:val="19"/>
          <w:szCs w:val="19"/>
        </w:rPr>
        <w:t>A</w:t>
      </w:r>
      <w:r w:rsidR="006154ED" w:rsidRPr="006B7DE5">
        <w:rPr>
          <w:rFonts w:ascii="Museo Sans 300" w:hAnsi="Museo Sans 300" w:cs="Arial"/>
          <w:b/>
          <w:sz w:val="19"/>
          <w:szCs w:val="19"/>
        </w:rPr>
        <w:t>NEXO  3</w:t>
      </w:r>
    </w:p>
    <w:p w14:paraId="0A289E8D" w14:textId="77777777" w:rsidR="00C76C59" w:rsidRPr="006B7DE5" w:rsidRDefault="00C76C59" w:rsidP="00220100">
      <w:pPr>
        <w:spacing w:after="0" w:line="240" w:lineRule="auto"/>
        <w:jc w:val="center"/>
        <w:rPr>
          <w:rFonts w:ascii="Museo Sans 300" w:hAnsi="Museo Sans 300" w:cs="Arial"/>
          <w:b/>
          <w:sz w:val="19"/>
          <w:szCs w:val="19"/>
        </w:rPr>
      </w:pPr>
      <w:r w:rsidRPr="006B7DE5">
        <w:rPr>
          <w:rFonts w:ascii="Museo Sans 300" w:hAnsi="Museo Sans 300" w:cs="Arial"/>
          <w:b/>
          <w:sz w:val="19"/>
          <w:szCs w:val="19"/>
        </w:rPr>
        <w:t xml:space="preserve"> FORMATO DE HOJA DE VIDA</w:t>
      </w:r>
    </w:p>
    <w:p w14:paraId="53572C29" w14:textId="77777777" w:rsidR="00AA51E3" w:rsidRPr="006B7DE5" w:rsidRDefault="00AA51E3" w:rsidP="00220100">
      <w:pPr>
        <w:spacing w:after="0" w:line="240" w:lineRule="auto"/>
        <w:rPr>
          <w:rFonts w:ascii="Museo Sans 300" w:hAnsi="Museo Sans 300" w:cs="Arial"/>
          <w:b/>
          <w:sz w:val="19"/>
          <w:szCs w:val="19"/>
        </w:rPr>
      </w:pPr>
    </w:p>
    <w:p w14:paraId="52460FCA" w14:textId="77777777" w:rsidR="00AA51E3" w:rsidRPr="006B7DE5" w:rsidRDefault="00AA51E3" w:rsidP="00220100">
      <w:pPr>
        <w:spacing w:after="0" w:line="240" w:lineRule="auto"/>
        <w:rPr>
          <w:rFonts w:ascii="Museo Sans 300" w:eastAsia="Times New Roman" w:hAnsi="Museo Sans 300" w:cs="Arial"/>
          <w:bCs/>
          <w:sz w:val="19"/>
          <w:szCs w:val="19"/>
          <w:lang w:val="es-SV" w:eastAsia="ar-SA"/>
        </w:rPr>
      </w:pPr>
      <w:r w:rsidRPr="006B7DE5">
        <w:rPr>
          <w:rFonts w:ascii="Museo Sans 300" w:eastAsia="Times New Roman" w:hAnsi="Museo Sans 300" w:cs="Arial"/>
          <w:bCs/>
          <w:sz w:val="19"/>
          <w:szCs w:val="19"/>
          <w:lang w:val="es-SV" w:eastAsia="ar-SA"/>
        </w:rPr>
        <w:t>Los comentarios entre corchetes () y en letra cursiva proporcionan orientación a los Consultores para la preparación de su Hoja de Vida y no deberán aparecer en la misma.</w:t>
      </w:r>
    </w:p>
    <w:p w14:paraId="64D88BA0" w14:textId="77777777" w:rsidR="00AA51E3" w:rsidRPr="006B7DE5" w:rsidRDefault="00AA51E3" w:rsidP="00220100">
      <w:pPr>
        <w:spacing w:after="0" w:line="240" w:lineRule="auto"/>
        <w:rPr>
          <w:rFonts w:ascii="Museo Sans 300" w:hAnsi="Museo Sans 300" w:cs="Arial"/>
          <w:b/>
          <w:i/>
          <w:sz w:val="19"/>
          <w:szCs w:val="19"/>
        </w:rPr>
      </w:pPr>
    </w:p>
    <w:p w14:paraId="627171C2" w14:textId="0CBC367C" w:rsidR="00BF2918" w:rsidRPr="006B7DE5" w:rsidRDefault="00BF2918" w:rsidP="008879C6">
      <w:pPr>
        <w:numPr>
          <w:ilvl w:val="0"/>
          <w:numId w:val="6"/>
        </w:numPr>
        <w:spacing w:after="0" w:line="240" w:lineRule="auto"/>
        <w:rPr>
          <w:rFonts w:ascii="Museo Sans 300" w:hAnsi="Museo Sans 300" w:cs="Arial"/>
          <w:b/>
          <w:i/>
          <w:sz w:val="19"/>
          <w:szCs w:val="19"/>
        </w:rPr>
      </w:pPr>
      <w:r w:rsidRPr="006B7DE5">
        <w:rPr>
          <w:rFonts w:ascii="Museo Sans 300" w:hAnsi="Museo Sans 300" w:cs="Arial"/>
          <w:b/>
          <w:sz w:val="19"/>
          <w:szCs w:val="19"/>
        </w:rPr>
        <w:t>Nombre del individuo</w:t>
      </w:r>
      <w:r w:rsidRPr="006B7DE5">
        <w:rPr>
          <w:rFonts w:ascii="Museo Sans 300" w:hAnsi="Museo Sans 300" w:cs="Arial"/>
          <w:b/>
          <w:i/>
          <w:sz w:val="19"/>
          <w:szCs w:val="19"/>
        </w:rPr>
        <w:t xml:space="preserve"> </w:t>
      </w:r>
      <w:r w:rsidRPr="006B7DE5">
        <w:rPr>
          <w:rFonts w:ascii="Museo Sans 300" w:hAnsi="Museo Sans 300" w:cs="Arial"/>
          <w:i/>
          <w:sz w:val="19"/>
          <w:szCs w:val="19"/>
        </w:rPr>
        <w:t>(Nombre completo)</w:t>
      </w:r>
      <w:r w:rsidRPr="006B7DE5">
        <w:rPr>
          <w:rFonts w:ascii="Museo Sans 300" w:hAnsi="Museo Sans 300" w:cs="Arial"/>
          <w:b/>
          <w:i/>
          <w:sz w:val="19"/>
          <w:szCs w:val="19"/>
        </w:rPr>
        <w:t xml:space="preserve"> </w:t>
      </w:r>
      <w:r w:rsidRPr="006B7DE5">
        <w:rPr>
          <w:rFonts w:ascii="Museo Sans 300" w:hAnsi="Museo Sans 300" w:cs="Arial"/>
          <w:sz w:val="19"/>
          <w:szCs w:val="19"/>
        </w:rPr>
        <w:br/>
      </w:r>
      <w:r w:rsidRPr="006B7DE5">
        <w:rPr>
          <w:rFonts w:ascii="Museo Sans 300" w:hAnsi="Museo Sans 300" w:cs="Arial"/>
          <w:b/>
          <w:i/>
          <w:sz w:val="19"/>
          <w:szCs w:val="19"/>
        </w:rPr>
        <w:t>____________________________________________________________________________</w:t>
      </w:r>
    </w:p>
    <w:p w14:paraId="35260A40" w14:textId="77777777" w:rsidR="00BF2918" w:rsidRPr="006B7DE5" w:rsidRDefault="00BF2918" w:rsidP="00220100">
      <w:pPr>
        <w:tabs>
          <w:tab w:val="left" w:pos="3318"/>
        </w:tabs>
        <w:spacing w:after="0" w:line="240" w:lineRule="auto"/>
        <w:rPr>
          <w:rFonts w:ascii="Museo Sans 300" w:hAnsi="Museo Sans 300" w:cs="Arial"/>
          <w:b/>
          <w:i/>
          <w:sz w:val="19"/>
          <w:szCs w:val="19"/>
        </w:rPr>
      </w:pPr>
      <w:r w:rsidRPr="006B7DE5">
        <w:rPr>
          <w:rFonts w:ascii="Museo Sans 300" w:hAnsi="Museo Sans 300" w:cs="Arial"/>
          <w:b/>
          <w:i/>
          <w:sz w:val="19"/>
          <w:szCs w:val="19"/>
        </w:rPr>
        <w:tab/>
      </w:r>
    </w:p>
    <w:p w14:paraId="0F640CE0" w14:textId="77777777" w:rsidR="004D3B29" w:rsidRPr="006B7DE5" w:rsidRDefault="00BF2918" w:rsidP="008879C6">
      <w:pPr>
        <w:numPr>
          <w:ilvl w:val="0"/>
          <w:numId w:val="6"/>
        </w:numPr>
        <w:spacing w:after="0" w:line="240" w:lineRule="auto"/>
        <w:rPr>
          <w:rFonts w:ascii="Museo Sans 300" w:hAnsi="Museo Sans 300" w:cs="Arial"/>
          <w:b/>
          <w:i/>
          <w:sz w:val="19"/>
          <w:szCs w:val="19"/>
        </w:rPr>
      </w:pPr>
      <w:r w:rsidRPr="006B7DE5">
        <w:rPr>
          <w:rFonts w:ascii="Museo Sans 300" w:hAnsi="Museo Sans 300" w:cs="Arial"/>
          <w:b/>
          <w:sz w:val="19"/>
          <w:szCs w:val="19"/>
        </w:rPr>
        <w:t>Fecha de Nacimiento</w:t>
      </w:r>
      <w:r w:rsidRPr="006B7DE5">
        <w:rPr>
          <w:rFonts w:ascii="Museo Sans 300" w:hAnsi="Museo Sans 300" w:cs="Arial"/>
          <w:b/>
          <w:i/>
          <w:sz w:val="19"/>
          <w:szCs w:val="19"/>
        </w:rPr>
        <w:t xml:space="preserve">_____________________________ </w:t>
      </w:r>
      <w:r w:rsidR="004D3B29" w:rsidRPr="006B7DE5">
        <w:rPr>
          <w:rFonts w:ascii="Museo Sans 300" w:hAnsi="Museo Sans 300" w:cs="Arial"/>
          <w:b/>
          <w:i/>
          <w:sz w:val="19"/>
          <w:szCs w:val="19"/>
        </w:rPr>
        <w:t xml:space="preserve">                                                                             </w:t>
      </w:r>
    </w:p>
    <w:p w14:paraId="0C4E95C4" w14:textId="77777777" w:rsidR="004D3B29" w:rsidRPr="006B7DE5" w:rsidRDefault="004D3B29" w:rsidP="00220100">
      <w:pPr>
        <w:pStyle w:val="Prrafodelista"/>
        <w:spacing w:after="0" w:line="240" w:lineRule="auto"/>
        <w:rPr>
          <w:rFonts w:ascii="Museo Sans 300" w:hAnsi="Museo Sans 300" w:cs="Arial"/>
          <w:b/>
          <w:i/>
          <w:sz w:val="19"/>
          <w:szCs w:val="19"/>
        </w:rPr>
      </w:pPr>
    </w:p>
    <w:p w14:paraId="3DD43002" w14:textId="77777777" w:rsidR="00BF2918" w:rsidRPr="006B7DE5" w:rsidRDefault="00BF2918" w:rsidP="008879C6">
      <w:pPr>
        <w:numPr>
          <w:ilvl w:val="0"/>
          <w:numId w:val="6"/>
        </w:numPr>
        <w:spacing w:after="0" w:line="240" w:lineRule="auto"/>
        <w:rPr>
          <w:rFonts w:ascii="Museo Sans 300" w:hAnsi="Museo Sans 300" w:cs="Arial"/>
          <w:b/>
          <w:i/>
          <w:sz w:val="19"/>
          <w:szCs w:val="19"/>
        </w:rPr>
      </w:pPr>
      <w:r w:rsidRPr="006B7DE5">
        <w:rPr>
          <w:rFonts w:ascii="Museo Sans 300" w:hAnsi="Museo Sans 300" w:cs="Arial"/>
          <w:b/>
          <w:sz w:val="19"/>
          <w:szCs w:val="19"/>
        </w:rPr>
        <w:t>Nacionalidad</w:t>
      </w:r>
      <w:r w:rsidRPr="006B7DE5">
        <w:rPr>
          <w:rFonts w:ascii="Museo Sans 300" w:hAnsi="Museo Sans 300" w:cs="Arial"/>
          <w:b/>
          <w:i/>
          <w:sz w:val="19"/>
          <w:szCs w:val="19"/>
        </w:rPr>
        <w:t>____________________________</w:t>
      </w:r>
    </w:p>
    <w:p w14:paraId="10429239" w14:textId="77777777" w:rsidR="00BF2918" w:rsidRPr="006B7DE5" w:rsidRDefault="00BF2918" w:rsidP="00220100">
      <w:pPr>
        <w:pStyle w:val="Prrafodelista"/>
        <w:spacing w:after="0" w:line="240" w:lineRule="auto"/>
        <w:rPr>
          <w:rFonts w:ascii="Museo Sans 300" w:hAnsi="Museo Sans 300" w:cs="Arial"/>
          <w:b/>
          <w:i/>
          <w:sz w:val="19"/>
          <w:szCs w:val="19"/>
        </w:rPr>
      </w:pPr>
    </w:p>
    <w:p w14:paraId="64F051D9" w14:textId="77777777" w:rsidR="007148D1" w:rsidRPr="006B7DE5" w:rsidRDefault="00BF2918" w:rsidP="00220100">
      <w:pPr>
        <w:spacing w:after="0" w:line="240" w:lineRule="auto"/>
        <w:ind w:left="360"/>
        <w:rPr>
          <w:rFonts w:ascii="Museo Sans 300" w:hAnsi="Museo Sans 300" w:cs="Arial"/>
          <w:i/>
          <w:sz w:val="19"/>
          <w:szCs w:val="19"/>
        </w:rPr>
      </w:pPr>
      <w:r w:rsidRPr="006B7DE5">
        <w:rPr>
          <w:rFonts w:ascii="Museo Sans 300" w:hAnsi="Museo Sans 300" w:cs="Arial"/>
          <w:b/>
          <w:i/>
          <w:sz w:val="19"/>
          <w:szCs w:val="19"/>
        </w:rPr>
        <w:t>4.</w:t>
      </w:r>
      <w:r w:rsidR="007A6FED" w:rsidRPr="006B7DE5">
        <w:rPr>
          <w:rFonts w:ascii="Museo Sans 300" w:hAnsi="Museo Sans 300" w:cs="Arial"/>
          <w:b/>
          <w:i/>
          <w:sz w:val="19"/>
          <w:szCs w:val="19"/>
        </w:rPr>
        <w:t xml:space="preserve"> </w:t>
      </w:r>
      <w:r w:rsidRPr="006B7DE5">
        <w:rPr>
          <w:rFonts w:ascii="Museo Sans 300" w:hAnsi="Museo Sans 300" w:cs="Arial"/>
          <w:b/>
          <w:i/>
          <w:sz w:val="19"/>
          <w:szCs w:val="19"/>
        </w:rPr>
        <w:t xml:space="preserve"> </w:t>
      </w:r>
      <w:r w:rsidRPr="006B7DE5">
        <w:rPr>
          <w:rFonts w:ascii="Museo Sans 300" w:hAnsi="Museo Sans 300" w:cs="Arial"/>
          <w:b/>
          <w:sz w:val="19"/>
          <w:szCs w:val="19"/>
        </w:rPr>
        <w:t>Educación</w:t>
      </w:r>
      <w:r w:rsidRPr="006B7DE5">
        <w:rPr>
          <w:rFonts w:ascii="Museo Sans 300" w:hAnsi="Museo Sans 300" w:cs="Arial"/>
          <w:b/>
          <w:i/>
          <w:sz w:val="19"/>
          <w:szCs w:val="19"/>
        </w:rPr>
        <w:t>:(</w:t>
      </w:r>
      <w:r w:rsidRPr="006B7DE5">
        <w:rPr>
          <w:rFonts w:ascii="Museo Sans 300" w:hAnsi="Museo Sans 300" w:cs="Arial"/>
          <w:i/>
          <w:sz w:val="19"/>
          <w:szCs w:val="19"/>
        </w:rPr>
        <w:t>Indique los Estudios especializados, dando el nombre de las instituciones en las que cursó los estudios</w:t>
      </w:r>
      <w:r w:rsidR="00005766" w:rsidRPr="006B7DE5">
        <w:rPr>
          <w:rFonts w:ascii="Museo Sans 300" w:hAnsi="Museo Sans 300" w:cs="Arial"/>
          <w:i/>
          <w:sz w:val="19"/>
          <w:szCs w:val="19"/>
        </w:rPr>
        <w:t xml:space="preserve">, </w:t>
      </w:r>
      <w:r w:rsidRPr="006B7DE5">
        <w:rPr>
          <w:rFonts w:ascii="Museo Sans 300" w:hAnsi="Museo Sans 300" w:cs="Arial"/>
          <w:i/>
          <w:sz w:val="19"/>
          <w:szCs w:val="19"/>
        </w:rPr>
        <w:t>Grados obtenidos y las fechas en las que lo obtuvo)</w:t>
      </w:r>
    </w:p>
    <w:p w14:paraId="7280D40F" w14:textId="77777777" w:rsidR="00606879" w:rsidRPr="006B7DE5" w:rsidRDefault="00606879" w:rsidP="00220100">
      <w:pPr>
        <w:pStyle w:val="Prrafodelista"/>
        <w:spacing w:after="0" w:line="240" w:lineRule="auto"/>
        <w:ind w:left="660"/>
        <w:rPr>
          <w:rFonts w:ascii="Museo Sans 300" w:hAnsi="Museo Sans 300" w:cs="Arial"/>
          <w:i/>
          <w:sz w:val="19"/>
          <w:szCs w:val="19"/>
        </w:rPr>
      </w:pPr>
      <w:r w:rsidRPr="006B7DE5">
        <w:rPr>
          <w:rFonts w:ascii="Museo Sans 300" w:hAnsi="Museo Sans 300" w:cs="Arial"/>
          <w:i/>
          <w:sz w:val="19"/>
          <w:szCs w:val="19"/>
        </w:rPr>
        <w:t>________________________________________________________________________________________________________________________________________________________</w:t>
      </w:r>
      <w:r w:rsidR="004D3B29" w:rsidRPr="006B7DE5">
        <w:rPr>
          <w:rFonts w:ascii="Museo Sans 300" w:hAnsi="Museo Sans 300" w:cs="Arial"/>
          <w:i/>
          <w:sz w:val="19"/>
          <w:szCs w:val="19"/>
        </w:rPr>
        <w:t>__</w:t>
      </w:r>
    </w:p>
    <w:p w14:paraId="535448AC" w14:textId="77777777" w:rsidR="00606879" w:rsidRPr="006B7DE5" w:rsidRDefault="00606879" w:rsidP="00220100">
      <w:pPr>
        <w:pStyle w:val="Prrafodelista"/>
        <w:spacing w:after="0" w:line="240" w:lineRule="auto"/>
        <w:rPr>
          <w:rFonts w:ascii="Museo Sans 300" w:hAnsi="Museo Sans 300" w:cs="Arial"/>
          <w:b/>
          <w:i/>
          <w:sz w:val="19"/>
          <w:szCs w:val="19"/>
        </w:rPr>
      </w:pPr>
    </w:p>
    <w:p w14:paraId="6374C6D3" w14:textId="77777777" w:rsidR="00606879" w:rsidRPr="006B7DE5" w:rsidRDefault="007A6FED" w:rsidP="008879C6">
      <w:pPr>
        <w:pStyle w:val="Prrafodelista"/>
        <w:numPr>
          <w:ilvl w:val="0"/>
          <w:numId w:val="7"/>
        </w:numPr>
        <w:spacing w:after="0" w:line="240" w:lineRule="auto"/>
        <w:rPr>
          <w:rFonts w:ascii="Museo Sans 300" w:hAnsi="Museo Sans 300" w:cs="Arial"/>
          <w:i/>
          <w:sz w:val="19"/>
          <w:szCs w:val="19"/>
        </w:rPr>
      </w:pPr>
      <w:r w:rsidRPr="006B7DE5">
        <w:rPr>
          <w:rFonts w:ascii="Museo Sans 300" w:hAnsi="Museo Sans 300" w:cs="Arial"/>
          <w:b/>
          <w:sz w:val="19"/>
          <w:szCs w:val="19"/>
        </w:rPr>
        <w:t xml:space="preserve">Asociaciones profesionales a las que </w:t>
      </w:r>
      <w:r w:rsidR="005E51CC" w:rsidRPr="006B7DE5">
        <w:rPr>
          <w:rFonts w:ascii="Museo Sans 300" w:hAnsi="Museo Sans 300" w:cs="Arial"/>
          <w:b/>
          <w:sz w:val="19"/>
          <w:szCs w:val="19"/>
        </w:rPr>
        <w:t>pertenece</w:t>
      </w:r>
      <w:r w:rsidR="005E51CC" w:rsidRPr="006B7DE5">
        <w:rPr>
          <w:rFonts w:ascii="Museo Sans 300" w:hAnsi="Museo Sans 300" w:cs="Arial"/>
          <w:b/>
          <w:i/>
          <w:sz w:val="19"/>
          <w:szCs w:val="19"/>
        </w:rPr>
        <w:t>: _</w:t>
      </w:r>
      <w:r w:rsidRPr="006B7DE5">
        <w:rPr>
          <w:rFonts w:ascii="Museo Sans 300" w:hAnsi="Museo Sans 300" w:cs="Arial"/>
          <w:b/>
          <w:i/>
          <w:sz w:val="19"/>
          <w:szCs w:val="19"/>
        </w:rPr>
        <w:t>_________________</w:t>
      </w:r>
      <w:r w:rsidR="004D3B29" w:rsidRPr="006B7DE5">
        <w:rPr>
          <w:rFonts w:ascii="Museo Sans 300" w:hAnsi="Museo Sans 300" w:cs="Arial"/>
          <w:b/>
          <w:i/>
          <w:sz w:val="19"/>
          <w:szCs w:val="19"/>
        </w:rPr>
        <w:t>_________</w:t>
      </w:r>
      <w:r w:rsidRPr="006B7DE5">
        <w:rPr>
          <w:rFonts w:ascii="Museo Sans 300" w:hAnsi="Museo Sans 300" w:cs="Arial"/>
          <w:b/>
          <w:i/>
          <w:sz w:val="19"/>
          <w:szCs w:val="19"/>
        </w:rPr>
        <w:t>__________</w:t>
      </w:r>
    </w:p>
    <w:p w14:paraId="11FC6C6A" w14:textId="77777777" w:rsidR="00C8235D" w:rsidRPr="006B7DE5" w:rsidRDefault="00C8235D" w:rsidP="00B2681A">
      <w:pPr>
        <w:pStyle w:val="Prrafodelista"/>
        <w:spacing w:after="0" w:line="240" w:lineRule="auto"/>
        <w:ind w:left="644"/>
        <w:rPr>
          <w:rFonts w:ascii="Museo Sans 300" w:hAnsi="Museo Sans 300" w:cs="Arial"/>
          <w:i/>
          <w:sz w:val="19"/>
          <w:szCs w:val="19"/>
        </w:rPr>
      </w:pPr>
    </w:p>
    <w:p w14:paraId="1BD7D73B" w14:textId="77777777" w:rsidR="007A6FED" w:rsidRPr="006B7DE5" w:rsidRDefault="007A6FED" w:rsidP="008879C6">
      <w:pPr>
        <w:pStyle w:val="Prrafodelista"/>
        <w:numPr>
          <w:ilvl w:val="0"/>
          <w:numId w:val="7"/>
        </w:numPr>
        <w:spacing w:after="0" w:line="240" w:lineRule="auto"/>
        <w:rPr>
          <w:rFonts w:ascii="Museo Sans 300" w:hAnsi="Museo Sans 300" w:cs="Arial"/>
          <w:i/>
          <w:sz w:val="19"/>
          <w:szCs w:val="19"/>
        </w:rPr>
      </w:pPr>
      <w:r w:rsidRPr="006B7DE5">
        <w:rPr>
          <w:rFonts w:ascii="Museo Sans 300" w:hAnsi="Museo Sans 300" w:cs="Arial"/>
          <w:b/>
          <w:sz w:val="19"/>
          <w:szCs w:val="19"/>
        </w:rPr>
        <w:t>Países donde tiene experiencia de trabajo</w:t>
      </w:r>
      <w:r w:rsidRPr="006B7DE5">
        <w:rPr>
          <w:rFonts w:ascii="Museo Sans 300" w:hAnsi="Museo Sans 300" w:cs="Arial"/>
          <w:b/>
          <w:i/>
          <w:sz w:val="19"/>
          <w:szCs w:val="19"/>
        </w:rPr>
        <w:t>: (Enumere los países donde ha trabajado en los últimos diez años</w:t>
      </w:r>
    </w:p>
    <w:p w14:paraId="4268B92B" w14:textId="77777777" w:rsidR="007A6FED" w:rsidRPr="006B7DE5" w:rsidRDefault="007A6FED" w:rsidP="00220100">
      <w:pPr>
        <w:pStyle w:val="Prrafodelista"/>
        <w:spacing w:after="0" w:line="240" w:lineRule="auto"/>
        <w:ind w:left="644"/>
        <w:rPr>
          <w:rFonts w:ascii="Museo Sans 300" w:hAnsi="Museo Sans 300" w:cs="Arial"/>
          <w:i/>
          <w:sz w:val="19"/>
          <w:szCs w:val="19"/>
        </w:rPr>
      </w:pPr>
      <w:r w:rsidRPr="006B7DE5">
        <w:rPr>
          <w:rFonts w:ascii="Museo Sans 300" w:hAnsi="Museo Sans 300" w:cs="Arial"/>
          <w:i/>
          <w:sz w:val="19"/>
          <w:szCs w:val="19"/>
        </w:rPr>
        <w:t>________________________________________________________________________________________________________________________________________________________</w:t>
      </w:r>
    </w:p>
    <w:p w14:paraId="46946C14" w14:textId="77777777" w:rsidR="007A6FED" w:rsidRPr="006B7DE5" w:rsidRDefault="007A6FED" w:rsidP="00220100">
      <w:pPr>
        <w:pStyle w:val="Prrafodelista"/>
        <w:spacing w:after="0" w:line="240" w:lineRule="auto"/>
        <w:ind w:left="284"/>
        <w:rPr>
          <w:rFonts w:ascii="Museo Sans 300" w:hAnsi="Museo Sans 300" w:cs="Arial"/>
          <w:b/>
          <w:i/>
          <w:sz w:val="19"/>
          <w:szCs w:val="19"/>
        </w:rPr>
      </w:pPr>
    </w:p>
    <w:p w14:paraId="470323B7" w14:textId="57009DCB" w:rsidR="00AF4E5D" w:rsidRPr="006B7DE5" w:rsidRDefault="00477C36" w:rsidP="008879C6">
      <w:pPr>
        <w:pStyle w:val="Prrafodelista"/>
        <w:numPr>
          <w:ilvl w:val="0"/>
          <w:numId w:val="7"/>
        </w:numPr>
        <w:spacing w:after="0" w:line="240" w:lineRule="auto"/>
        <w:rPr>
          <w:rFonts w:ascii="Museo Sans 300" w:hAnsi="Museo Sans 300" w:cs="Arial"/>
          <w:i/>
          <w:sz w:val="19"/>
          <w:szCs w:val="19"/>
        </w:rPr>
      </w:pPr>
      <w:r w:rsidRPr="006B7DE5">
        <w:rPr>
          <w:rFonts w:ascii="Museo Sans 300" w:hAnsi="Museo Sans 300" w:cs="Arial"/>
          <w:b/>
          <w:sz w:val="19"/>
          <w:szCs w:val="19"/>
        </w:rPr>
        <w:t>Idiomas</w:t>
      </w:r>
      <w:r w:rsidRPr="006B7DE5">
        <w:rPr>
          <w:rFonts w:ascii="Museo Sans 300" w:hAnsi="Museo Sans 300" w:cs="Arial"/>
          <w:b/>
          <w:i/>
          <w:sz w:val="19"/>
          <w:szCs w:val="19"/>
        </w:rPr>
        <w:t>:</w:t>
      </w:r>
      <w:r w:rsidRPr="006B7DE5">
        <w:rPr>
          <w:rFonts w:ascii="Museo Sans 300" w:hAnsi="Museo Sans 300" w:cs="Arial"/>
          <w:i/>
          <w:sz w:val="19"/>
          <w:szCs w:val="19"/>
        </w:rPr>
        <w:t xml:space="preserve"> </w:t>
      </w:r>
      <w:r w:rsidR="005E51CC" w:rsidRPr="006B7DE5">
        <w:rPr>
          <w:rFonts w:ascii="Museo Sans 300" w:hAnsi="Museo Sans 300" w:cs="Arial"/>
          <w:i/>
          <w:sz w:val="19"/>
          <w:szCs w:val="19"/>
        </w:rPr>
        <w:t>(</w:t>
      </w:r>
      <w:r w:rsidRPr="006B7DE5">
        <w:rPr>
          <w:rFonts w:ascii="Museo Sans 300" w:hAnsi="Museo Sans 300" w:cs="Arial"/>
          <w:i/>
          <w:sz w:val="19"/>
          <w:szCs w:val="19"/>
        </w:rPr>
        <w:t>Para cada idioma indique el grado de competencia: bueno, regular, pobre, en conversación, lectura y</w:t>
      </w:r>
      <w:r w:rsidR="00AF4E5D" w:rsidRPr="006B7DE5">
        <w:rPr>
          <w:rFonts w:ascii="Museo Sans 300" w:hAnsi="Museo Sans 300" w:cs="Arial"/>
          <w:i/>
          <w:sz w:val="19"/>
          <w:szCs w:val="19"/>
        </w:rPr>
        <w:t xml:space="preserve"> Escritura)</w:t>
      </w:r>
    </w:p>
    <w:p w14:paraId="5E7E0543" w14:textId="77777777" w:rsidR="0013371A" w:rsidRPr="006B7DE5" w:rsidRDefault="00AF4E5D" w:rsidP="00220100">
      <w:pPr>
        <w:pStyle w:val="Prrafodelista"/>
        <w:spacing w:after="0" w:line="240" w:lineRule="auto"/>
        <w:ind w:left="360"/>
        <w:rPr>
          <w:rFonts w:ascii="Museo Sans 300" w:hAnsi="Museo Sans 300" w:cs="Arial"/>
          <w:i/>
          <w:sz w:val="19"/>
          <w:szCs w:val="19"/>
        </w:rPr>
      </w:pPr>
      <w:r w:rsidRPr="006B7DE5">
        <w:rPr>
          <w:rFonts w:ascii="Museo Sans 300" w:hAnsi="Museo Sans 300" w:cs="Arial"/>
          <w:i/>
          <w:sz w:val="19"/>
          <w:szCs w:val="19"/>
        </w:rPr>
        <w:t xml:space="preserve">     _____________________________________________________________</w:t>
      </w:r>
      <w:r w:rsidR="004D3B29" w:rsidRPr="006B7DE5">
        <w:rPr>
          <w:rFonts w:ascii="Museo Sans 300" w:hAnsi="Museo Sans 300" w:cs="Arial"/>
          <w:i/>
          <w:sz w:val="19"/>
          <w:szCs w:val="19"/>
        </w:rPr>
        <w:t>__________________</w:t>
      </w:r>
    </w:p>
    <w:p w14:paraId="239CB6C1" w14:textId="77777777" w:rsidR="002B46B6" w:rsidRPr="006B7DE5" w:rsidRDefault="00951FE0" w:rsidP="00220100">
      <w:pPr>
        <w:pStyle w:val="Prrafodelista"/>
        <w:spacing w:after="0" w:line="240" w:lineRule="auto"/>
        <w:ind w:left="360"/>
        <w:rPr>
          <w:rFonts w:ascii="Museo Sans 300" w:hAnsi="Museo Sans 300" w:cs="Arial"/>
          <w:b/>
          <w:sz w:val="19"/>
          <w:szCs w:val="19"/>
        </w:rPr>
      </w:pPr>
      <w:r w:rsidRPr="006B7DE5">
        <w:rPr>
          <w:rFonts w:ascii="Museo Sans 300" w:hAnsi="Museo Sans 300" w:cs="Arial"/>
          <w:b/>
          <w:sz w:val="19"/>
          <w:szCs w:val="19"/>
        </w:rPr>
        <w:t xml:space="preserve"> </w:t>
      </w:r>
    </w:p>
    <w:p w14:paraId="4E1BD4AB" w14:textId="77777777" w:rsidR="008C314E" w:rsidRPr="006B7DE5" w:rsidRDefault="00AF4E5D" w:rsidP="008879C6">
      <w:pPr>
        <w:pStyle w:val="Prrafodelista"/>
        <w:numPr>
          <w:ilvl w:val="0"/>
          <w:numId w:val="7"/>
        </w:numPr>
        <w:spacing w:after="0" w:line="240" w:lineRule="auto"/>
        <w:jc w:val="both"/>
        <w:rPr>
          <w:rFonts w:ascii="Museo Sans 300" w:hAnsi="Museo Sans 300" w:cs="Arial"/>
          <w:i/>
          <w:sz w:val="19"/>
          <w:szCs w:val="19"/>
        </w:rPr>
      </w:pPr>
      <w:r w:rsidRPr="006B7DE5">
        <w:rPr>
          <w:rFonts w:ascii="Museo Sans 300" w:hAnsi="Museo Sans 300" w:cs="Arial"/>
          <w:b/>
          <w:i/>
          <w:sz w:val="19"/>
          <w:szCs w:val="19"/>
        </w:rPr>
        <w:t>Experiencia General:</w:t>
      </w:r>
      <w:r w:rsidRPr="006B7DE5">
        <w:rPr>
          <w:rFonts w:ascii="Museo Sans 300" w:hAnsi="Museo Sans 300" w:cs="Arial"/>
          <w:i/>
          <w:sz w:val="19"/>
          <w:szCs w:val="19"/>
        </w:rPr>
        <w:t xml:space="preserve"> (Empezando con su cargo actual, enumere en orden inverso, cada cargo que ha</w:t>
      </w:r>
    </w:p>
    <w:p w14:paraId="1CBA73B3" w14:textId="77777777" w:rsidR="00AF4E5D" w:rsidRPr="006B7DE5" w:rsidRDefault="00AF4E5D" w:rsidP="008C0FDC">
      <w:pPr>
        <w:pStyle w:val="Prrafodelista"/>
        <w:spacing w:after="0" w:line="240" w:lineRule="auto"/>
        <w:ind w:left="644"/>
        <w:jc w:val="both"/>
        <w:rPr>
          <w:rFonts w:ascii="Museo Sans 300" w:hAnsi="Museo Sans 300" w:cs="Arial"/>
          <w:i/>
          <w:sz w:val="19"/>
          <w:szCs w:val="19"/>
        </w:rPr>
      </w:pPr>
      <w:r w:rsidRPr="006B7DE5">
        <w:rPr>
          <w:rFonts w:ascii="Museo Sans 300" w:hAnsi="Museo Sans 300" w:cs="Arial"/>
          <w:i/>
          <w:sz w:val="19"/>
          <w:szCs w:val="19"/>
        </w:rPr>
        <w:t xml:space="preserve"> desempeñado desde que se </w:t>
      </w:r>
      <w:r w:rsidR="00281F1A" w:rsidRPr="006B7DE5">
        <w:rPr>
          <w:rFonts w:ascii="Museo Sans 300" w:hAnsi="Museo Sans 300" w:cs="Arial"/>
          <w:i/>
          <w:sz w:val="19"/>
          <w:szCs w:val="19"/>
        </w:rPr>
        <w:t>graduó</w:t>
      </w:r>
      <w:r w:rsidRPr="006B7DE5">
        <w:rPr>
          <w:rFonts w:ascii="Museo Sans 300" w:hAnsi="Museo Sans 300" w:cs="Arial"/>
          <w:i/>
          <w:sz w:val="19"/>
          <w:szCs w:val="19"/>
        </w:rPr>
        <w:t>, indicando para cada uno: fechas de empleo, nombre de la organización y principales responsabilidades)</w:t>
      </w:r>
    </w:p>
    <w:p w14:paraId="37F549C2" w14:textId="77777777" w:rsidR="00697105" w:rsidRPr="006B7DE5" w:rsidRDefault="002B46B6" w:rsidP="00220100">
      <w:pPr>
        <w:tabs>
          <w:tab w:val="left" w:pos="2479"/>
        </w:tabs>
        <w:spacing w:after="0" w:line="240" w:lineRule="auto"/>
        <w:ind w:left="709"/>
        <w:rPr>
          <w:rFonts w:ascii="Museo Sans 300" w:hAnsi="Museo Sans 300" w:cs="Arial"/>
          <w:sz w:val="19"/>
          <w:szCs w:val="19"/>
        </w:rPr>
      </w:pPr>
      <w:r w:rsidRPr="006B7DE5">
        <w:rPr>
          <w:rFonts w:ascii="Museo Sans 300" w:hAnsi="Museo Sans 300" w:cs="Arial"/>
          <w:sz w:val="19"/>
          <w:szCs w:val="19"/>
        </w:rPr>
        <w:t>____________________________________________________________</w:t>
      </w:r>
      <w:r w:rsidR="004D3B29" w:rsidRPr="006B7DE5">
        <w:rPr>
          <w:rFonts w:ascii="Museo Sans 300" w:hAnsi="Museo Sans 300" w:cs="Arial"/>
          <w:sz w:val="19"/>
          <w:szCs w:val="19"/>
        </w:rPr>
        <w:t>_________________</w:t>
      </w:r>
      <w:r w:rsidR="00697105" w:rsidRPr="006B7DE5">
        <w:rPr>
          <w:rFonts w:ascii="Museo Sans 300" w:hAnsi="Museo Sans 300" w:cs="Arial"/>
          <w:sz w:val="19"/>
          <w:szCs w:val="19"/>
        </w:rPr>
        <w:t xml:space="preserve"> </w:t>
      </w:r>
    </w:p>
    <w:p w14:paraId="581B6600" w14:textId="77777777" w:rsidR="002B46B6" w:rsidRPr="006B7DE5" w:rsidRDefault="003678E1" w:rsidP="00220100">
      <w:pPr>
        <w:tabs>
          <w:tab w:val="left" w:pos="2479"/>
        </w:tabs>
        <w:spacing w:after="0" w:line="240" w:lineRule="auto"/>
        <w:ind w:left="709"/>
        <w:jc w:val="both"/>
        <w:rPr>
          <w:rFonts w:ascii="Museo Sans 300" w:hAnsi="Museo Sans 300" w:cs="Arial"/>
          <w:i/>
          <w:sz w:val="19"/>
          <w:szCs w:val="19"/>
        </w:rPr>
      </w:pPr>
      <w:r w:rsidRPr="006B7DE5">
        <w:rPr>
          <w:rFonts w:ascii="Museo Sans 300" w:hAnsi="Museo Sans 300" w:cs="Arial"/>
          <w:b/>
          <w:sz w:val="19"/>
          <w:szCs w:val="19"/>
        </w:rPr>
        <w:t xml:space="preserve">Experiencia </w:t>
      </w:r>
      <w:r w:rsidR="00697105" w:rsidRPr="006B7DE5">
        <w:rPr>
          <w:rFonts w:ascii="Museo Sans 300" w:hAnsi="Museo Sans 300" w:cs="Arial"/>
          <w:b/>
          <w:sz w:val="19"/>
          <w:szCs w:val="19"/>
        </w:rPr>
        <w:t>Específica</w:t>
      </w:r>
      <w:r w:rsidRPr="006B7DE5">
        <w:rPr>
          <w:rFonts w:ascii="Museo Sans 300" w:hAnsi="Museo Sans 300" w:cs="Arial"/>
          <w:b/>
          <w:sz w:val="19"/>
          <w:szCs w:val="19"/>
        </w:rPr>
        <w:t xml:space="preserve">: </w:t>
      </w:r>
      <w:r w:rsidRPr="006B7DE5">
        <w:rPr>
          <w:rFonts w:ascii="Museo Sans 300" w:hAnsi="Museo Sans 300" w:cs="Arial"/>
          <w:i/>
          <w:sz w:val="19"/>
          <w:szCs w:val="19"/>
        </w:rPr>
        <w:t xml:space="preserve">(Entre todos los trabajos que ha desempeñado, complete la información </w:t>
      </w:r>
      <w:r w:rsidR="00C53529" w:rsidRPr="006B7DE5">
        <w:rPr>
          <w:rFonts w:ascii="Museo Sans 300" w:hAnsi="Museo Sans 300" w:cs="Arial"/>
          <w:i/>
          <w:sz w:val="19"/>
          <w:szCs w:val="19"/>
        </w:rPr>
        <w:t>necesaria</w:t>
      </w:r>
      <w:r w:rsidR="004D3B29" w:rsidRPr="006B7DE5">
        <w:rPr>
          <w:rFonts w:ascii="Museo Sans 300" w:hAnsi="Museo Sans 300" w:cs="Arial"/>
          <w:i/>
          <w:sz w:val="19"/>
          <w:szCs w:val="19"/>
        </w:rPr>
        <w:t xml:space="preserve">, </w:t>
      </w:r>
      <w:r w:rsidR="00C53529" w:rsidRPr="006B7DE5">
        <w:rPr>
          <w:rFonts w:ascii="Museo Sans 300" w:hAnsi="Museo Sans 300" w:cs="Arial"/>
          <w:i/>
          <w:sz w:val="19"/>
          <w:szCs w:val="19"/>
        </w:rPr>
        <w:t>Fechas</w:t>
      </w:r>
      <w:r w:rsidRPr="006B7DE5">
        <w:rPr>
          <w:rFonts w:ascii="Museo Sans 300" w:hAnsi="Museo Sans 300" w:cs="Arial"/>
          <w:i/>
          <w:sz w:val="19"/>
          <w:szCs w:val="19"/>
        </w:rPr>
        <w:t xml:space="preserve"> de realización, nombre del contratante, nombre y tipo de proyecto, actividades y</w:t>
      </w:r>
      <w:r w:rsidR="00697105" w:rsidRPr="006B7DE5">
        <w:rPr>
          <w:rFonts w:ascii="Museo Sans 300" w:hAnsi="Museo Sans 300" w:cs="Arial"/>
          <w:i/>
          <w:sz w:val="19"/>
          <w:szCs w:val="19"/>
        </w:rPr>
        <w:t xml:space="preserve"> </w:t>
      </w:r>
      <w:r w:rsidR="005E51CC" w:rsidRPr="006B7DE5">
        <w:rPr>
          <w:rFonts w:ascii="Museo Sans 300" w:hAnsi="Museo Sans 300" w:cs="Arial"/>
          <w:i/>
          <w:sz w:val="19"/>
          <w:szCs w:val="19"/>
        </w:rPr>
        <w:t>responsabilidades desempeñadas</w:t>
      </w:r>
      <w:r w:rsidRPr="006B7DE5">
        <w:rPr>
          <w:rFonts w:ascii="Museo Sans 300" w:hAnsi="Museo Sans 300" w:cs="Arial"/>
          <w:i/>
          <w:sz w:val="19"/>
          <w:szCs w:val="19"/>
        </w:rPr>
        <w:t>, etc.) para aquellos que mejor demuestren</w:t>
      </w:r>
      <w:r w:rsidR="00697105" w:rsidRPr="006B7DE5">
        <w:rPr>
          <w:rFonts w:ascii="Museo Sans 300" w:hAnsi="Museo Sans 300" w:cs="Arial"/>
          <w:i/>
          <w:sz w:val="19"/>
          <w:szCs w:val="19"/>
        </w:rPr>
        <w:t xml:space="preserve"> </w:t>
      </w:r>
      <w:r w:rsidRPr="006B7DE5">
        <w:rPr>
          <w:rFonts w:ascii="Museo Sans 300" w:hAnsi="Museo Sans 300" w:cs="Arial"/>
          <w:i/>
          <w:sz w:val="19"/>
          <w:szCs w:val="19"/>
        </w:rPr>
        <w:t>su</w:t>
      </w:r>
      <w:r w:rsidR="00697105" w:rsidRPr="006B7DE5">
        <w:rPr>
          <w:rFonts w:ascii="Museo Sans 300" w:hAnsi="Museo Sans 300" w:cs="Arial"/>
          <w:i/>
          <w:sz w:val="19"/>
          <w:szCs w:val="19"/>
        </w:rPr>
        <w:t xml:space="preserve"> c</w:t>
      </w:r>
      <w:r w:rsidRPr="006B7DE5">
        <w:rPr>
          <w:rFonts w:ascii="Museo Sans 300" w:hAnsi="Museo Sans 300" w:cs="Arial"/>
          <w:i/>
          <w:sz w:val="19"/>
          <w:szCs w:val="19"/>
        </w:rPr>
        <w:t xml:space="preserve">apacidad para ejecutar las tareas directamente relacionadas con los Términos de Referencia de </w:t>
      </w:r>
      <w:r w:rsidR="00BA3836" w:rsidRPr="006B7DE5">
        <w:rPr>
          <w:rFonts w:ascii="Museo Sans 300" w:hAnsi="Museo Sans 300" w:cs="Arial"/>
          <w:i/>
          <w:sz w:val="19"/>
          <w:szCs w:val="19"/>
        </w:rPr>
        <w:t xml:space="preserve">ANEXO </w:t>
      </w:r>
      <w:r w:rsidR="001F1D28" w:rsidRPr="006B7DE5">
        <w:rPr>
          <w:rFonts w:ascii="Museo Sans 300" w:hAnsi="Museo Sans 300" w:cs="Arial"/>
          <w:i/>
          <w:sz w:val="19"/>
          <w:szCs w:val="19"/>
        </w:rPr>
        <w:t>1)</w:t>
      </w:r>
    </w:p>
    <w:p w14:paraId="2E24F5A1" w14:textId="77777777" w:rsidR="00F9799A" w:rsidRPr="006B7DE5" w:rsidRDefault="003678E1" w:rsidP="00B2681A">
      <w:pPr>
        <w:pStyle w:val="Prrafodelista"/>
        <w:tabs>
          <w:tab w:val="left" w:pos="2479"/>
        </w:tabs>
        <w:spacing w:after="0" w:line="240" w:lineRule="auto"/>
        <w:ind w:left="709"/>
        <w:rPr>
          <w:rFonts w:ascii="Museo Sans 300" w:hAnsi="Museo Sans 300" w:cs="Arial"/>
          <w:sz w:val="19"/>
          <w:szCs w:val="19"/>
        </w:rPr>
      </w:pPr>
      <w:r w:rsidRPr="006B7DE5">
        <w:rPr>
          <w:rFonts w:ascii="Museo Sans 300" w:hAnsi="Museo Sans 300" w:cs="Arial"/>
          <w:sz w:val="19"/>
          <w:szCs w:val="19"/>
        </w:rPr>
        <w:t>_______________________________________________________________________________</w:t>
      </w:r>
    </w:p>
    <w:p w14:paraId="5AEFDCFB" w14:textId="77777777" w:rsidR="00BA3836" w:rsidRPr="006B7DE5" w:rsidRDefault="00BA3836" w:rsidP="00220100">
      <w:pPr>
        <w:pStyle w:val="Prrafodelista"/>
        <w:tabs>
          <w:tab w:val="left" w:pos="2479"/>
        </w:tabs>
        <w:spacing w:after="0" w:line="240" w:lineRule="auto"/>
        <w:ind w:left="360"/>
        <w:rPr>
          <w:rFonts w:ascii="Museo Sans 300" w:hAnsi="Museo Sans 300" w:cs="Arial"/>
          <w:i/>
          <w:sz w:val="19"/>
          <w:szCs w:val="19"/>
        </w:rPr>
      </w:pPr>
    </w:p>
    <w:p w14:paraId="3EFD6B91" w14:textId="77777777" w:rsidR="00F9799A" w:rsidRPr="006B7DE5" w:rsidRDefault="00F9799A" w:rsidP="008879C6">
      <w:pPr>
        <w:pStyle w:val="Prrafodelista"/>
        <w:numPr>
          <w:ilvl w:val="0"/>
          <w:numId w:val="8"/>
        </w:numPr>
        <w:spacing w:after="0" w:line="240" w:lineRule="auto"/>
        <w:ind w:left="709" w:hanging="425"/>
        <w:jc w:val="both"/>
        <w:rPr>
          <w:rFonts w:ascii="Museo Sans 300" w:hAnsi="Museo Sans 300" w:cs="Arial"/>
          <w:b/>
          <w:sz w:val="19"/>
          <w:szCs w:val="19"/>
        </w:rPr>
      </w:pPr>
      <w:r w:rsidRPr="006B7DE5">
        <w:rPr>
          <w:rFonts w:ascii="Museo Sans 300" w:hAnsi="Museo Sans 300" w:cs="Arial"/>
          <w:b/>
          <w:sz w:val="19"/>
          <w:szCs w:val="19"/>
        </w:rPr>
        <w:t xml:space="preserve">Declaración </w:t>
      </w:r>
    </w:p>
    <w:p w14:paraId="1B14601C" w14:textId="77777777" w:rsidR="00F9799A" w:rsidRPr="006B7DE5" w:rsidRDefault="00EF5AA9" w:rsidP="00220100">
      <w:pPr>
        <w:spacing w:after="0" w:line="240" w:lineRule="auto"/>
        <w:ind w:left="709"/>
        <w:jc w:val="both"/>
        <w:rPr>
          <w:rFonts w:ascii="Museo Sans 300" w:eastAsia="Times New Roman" w:hAnsi="Museo Sans 300" w:cs="Arial"/>
          <w:bCs/>
          <w:sz w:val="19"/>
          <w:szCs w:val="19"/>
          <w:lang w:val="es-SV" w:eastAsia="ar-SA"/>
        </w:rPr>
      </w:pPr>
      <w:r w:rsidRPr="006B7DE5">
        <w:rPr>
          <w:rFonts w:ascii="Museo Sans 300" w:eastAsia="Times New Roman" w:hAnsi="Museo Sans 300" w:cs="Arial"/>
          <w:bCs/>
          <w:sz w:val="19"/>
          <w:szCs w:val="19"/>
          <w:lang w:val="es-SV" w:eastAsia="ar-SA"/>
        </w:rPr>
        <w:t>Yo, el abajo firmante, declaro que, según mi mejor conocimiento y entender, esta hoja de Vida describe</w:t>
      </w:r>
      <w:r w:rsidR="004D3B29" w:rsidRPr="006B7DE5">
        <w:rPr>
          <w:rFonts w:ascii="Museo Sans 300" w:eastAsia="Times New Roman" w:hAnsi="Museo Sans 300" w:cs="Arial"/>
          <w:bCs/>
          <w:sz w:val="19"/>
          <w:szCs w:val="19"/>
          <w:lang w:val="es-SV" w:eastAsia="ar-SA"/>
        </w:rPr>
        <w:t xml:space="preserve"> </w:t>
      </w:r>
      <w:r w:rsidRPr="006B7DE5">
        <w:rPr>
          <w:rFonts w:ascii="Museo Sans 300" w:eastAsia="Times New Roman" w:hAnsi="Museo Sans 300" w:cs="Arial"/>
          <w:bCs/>
          <w:sz w:val="19"/>
          <w:szCs w:val="19"/>
          <w:lang w:val="es-SV" w:eastAsia="ar-SA"/>
        </w:rPr>
        <w:t>correctamente mi persona, mis calificaciones y mi experiencia. Entiendo que cualquier declaración voluntariamente falsa aquí incluida, puede conducir a mi descalificación en el proceso de selección, o a la cancelación de mi contrato en caso de ser seleccionado para el trabajo</w:t>
      </w:r>
      <w:r w:rsidRPr="006B7DE5">
        <w:rPr>
          <w:rFonts w:ascii="Museo Sans 300" w:eastAsia="Times New Roman" w:hAnsi="Museo Sans 300" w:cs="Arial"/>
          <w:b/>
          <w:bCs/>
          <w:sz w:val="19"/>
          <w:szCs w:val="19"/>
          <w:lang w:val="es-SV" w:eastAsia="ar-SA"/>
        </w:rPr>
        <w:t>¹.</w:t>
      </w:r>
    </w:p>
    <w:p w14:paraId="77B7E21E" w14:textId="77777777" w:rsidR="00C240DA" w:rsidRPr="006B7DE5" w:rsidRDefault="00C240DA" w:rsidP="00220100">
      <w:pPr>
        <w:pStyle w:val="Prrafodelista"/>
        <w:tabs>
          <w:tab w:val="left" w:pos="2479"/>
        </w:tabs>
        <w:spacing w:after="0" w:line="240" w:lineRule="auto"/>
        <w:ind w:left="360"/>
        <w:jc w:val="both"/>
        <w:rPr>
          <w:rFonts w:ascii="Museo Sans 300" w:hAnsi="Museo Sans 300" w:cs="Arial"/>
          <w:i/>
          <w:sz w:val="19"/>
          <w:szCs w:val="19"/>
        </w:rPr>
      </w:pPr>
    </w:p>
    <w:p w14:paraId="646A91D5" w14:textId="77777777" w:rsidR="00C240DA" w:rsidRPr="006B7DE5" w:rsidRDefault="00C240DA" w:rsidP="00B2681A">
      <w:pPr>
        <w:pStyle w:val="Prrafodelista"/>
        <w:tabs>
          <w:tab w:val="left" w:pos="2479"/>
        </w:tabs>
        <w:spacing w:after="0" w:line="240" w:lineRule="auto"/>
        <w:ind w:left="851"/>
        <w:jc w:val="both"/>
        <w:rPr>
          <w:rFonts w:ascii="Museo Sans 300" w:hAnsi="Museo Sans 300" w:cs="Arial"/>
          <w:i/>
          <w:sz w:val="19"/>
          <w:szCs w:val="19"/>
        </w:rPr>
      </w:pPr>
      <w:r w:rsidRPr="006B7DE5">
        <w:rPr>
          <w:rFonts w:ascii="Museo Sans 300" w:hAnsi="Museo Sans 300" w:cs="Arial"/>
          <w:i/>
          <w:sz w:val="19"/>
          <w:szCs w:val="19"/>
        </w:rPr>
        <w:t>_____________________            En: ________________             Fecha: __________________</w:t>
      </w:r>
    </w:p>
    <w:p w14:paraId="676978CF" w14:textId="77777777" w:rsidR="00C240DA" w:rsidRPr="006B7DE5" w:rsidRDefault="00C240DA" w:rsidP="00B2681A">
      <w:pPr>
        <w:pStyle w:val="Prrafodelista"/>
        <w:tabs>
          <w:tab w:val="left" w:pos="2479"/>
        </w:tabs>
        <w:spacing w:after="0" w:line="240" w:lineRule="auto"/>
        <w:ind w:left="851"/>
        <w:jc w:val="both"/>
        <w:rPr>
          <w:rFonts w:ascii="Museo Sans 300" w:hAnsi="Museo Sans 300" w:cs="Arial"/>
          <w:i/>
          <w:sz w:val="19"/>
          <w:szCs w:val="19"/>
        </w:rPr>
      </w:pPr>
      <w:r w:rsidRPr="006B7DE5">
        <w:rPr>
          <w:rFonts w:ascii="Museo Sans 300" w:hAnsi="Museo Sans 300" w:cs="Arial"/>
          <w:i/>
          <w:sz w:val="19"/>
          <w:szCs w:val="19"/>
        </w:rPr>
        <w:t xml:space="preserve">(Firma del </w:t>
      </w:r>
      <w:proofErr w:type="gramStart"/>
      <w:r w:rsidR="0065340D" w:rsidRPr="006B7DE5">
        <w:rPr>
          <w:rFonts w:ascii="Museo Sans 300" w:hAnsi="Museo Sans 300" w:cs="Arial"/>
          <w:i/>
          <w:sz w:val="19"/>
          <w:szCs w:val="19"/>
        </w:rPr>
        <w:t xml:space="preserve">Consultor)  </w:t>
      </w:r>
      <w:r w:rsidRPr="006B7DE5">
        <w:rPr>
          <w:rFonts w:ascii="Museo Sans 300" w:hAnsi="Museo Sans 300" w:cs="Arial"/>
          <w:i/>
          <w:sz w:val="19"/>
          <w:szCs w:val="19"/>
        </w:rPr>
        <w:t xml:space="preserve"> </w:t>
      </w:r>
      <w:proofErr w:type="gramEnd"/>
      <w:r w:rsidRPr="006B7DE5">
        <w:rPr>
          <w:rFonts w:ascii="Museo Sans 300" w:hAnsi="Museo Sans 300" w:cs="Arial"/>
          <w:i/>
          <w:sz w:val="19"/>
          <w:szCs w:val="19"/>
        </w:rPr>
        <w:t xml:space="preserve">                </w:t>
      </w:r>
      <w:r w:rsidR="00F35F6C" w:rsidRPr="006B7DE5">
        <w:rPr>
          <w:rFonts w:ascii="Museo Sans 300" w:hAnsi="Museo Sans 300" w:cs="Arial"/>
          <w:i/>
          <w:sz w:val="19"/>
          <w:szCs w:val="19"/>
        </w:rPr>
        <w:t xml:space="preserve">     </w:t>
      </w:r>
      <w:r w:rsidR="00C52607" w:rsidRPr="006B7DE5">
        <w:rPr>
          <w:rFonts w:ascii="Museo Sans 300" w:hAnsi="Museo Sans 300" w:cs="Arial"/>
          <w:i/>
          <w:sz w:val="19"/>
          <w:szCs w:val="19"/>
        </w:rPr>
        <w:t xml:space="preserve">  (</w:t>
      </w:r>
      <w:r w:rsidRPr="006B7DE5">
        <w:rPr>
          <w:rFonts w:ascii="Museo Sans 300" w:hAnsi="Museo Sans 300" w:cs="Arial"/>
          <w:i/>
          <w:sz w:val="19"/>
          <w:szCs w:val="19"/>
        </w:rPr>
        <w:t xml:space="preserve">Lugar)                                         </w:t>
      </w:r>
      <w:r w:rsidR="00F35F6C" w:rsidRPr="006B7DE5">
        <w:rPr>
          <w:rFonts w:ascii="Museo Sans 300" w:hAnsi="Museo Sans 300" w:cs="Arial"/>
          <w:i/>
          <w:sz w:val="19"/>
          <w:szCs w:val="19"/>
        </w:rPr>
        <w:t xml:space="preserve">   </w:t>
      </w:r>
      <w:r w:rsidRPr="006B7DE5">
        <w:rPr>
          <w:rFonts w:ascii="Museo Sans 300" w:hAnsi="Museo Sans 300" w:cs="Arial"/>
          <w:i/>
          <w:sz w:val="19"/>
          <w:szCs w:val="19"/>
        </w:rPr>
        <w:t xml:space="preserve"> (Día /Mes /Año)</w:t>
      </w:r>
    </w:p>
    <w:p w14:paraId="544C94A2" w14:textId="77777777" w:rsidR="00BA3836" w:rsidRPr="006B7DE5" w:rsidRDefault="00BA3836" w:rsidP="00220100">
      <w:pPr>
        <w:pStyle w:val="Prrafodelista"/>
        <w:tabs>
          <w:tab w:val="left" w:pos="2479"/>
        </w:tabs>
        <w:spacing w:after="0" w:line="240" w:lineRule="auto"/>
        <w:ind w:left="360"/>
        <w:jc w:val="both"/>
        <w:rPr>
          <w:rFonts w:ascii="Museo Sans 300" w:hAnsi="Museo Sans 300" w:cs="Arial"/>
          <w:i/>
          <w:sz w:val="19"/>
          <w:szCs w:val="19"/>
        </w:rPr>
      </w:pPr>
    </w:p>
    <w:p w14:paraId="18EEF939" w14:textId="77777777" w:rsidR="00C52607" w:rsidRPr="006B7DE5" w:rsidRDefault="00C52607" w:rsidP="00B2681A">
      <w:pPr>
        <w:tabs>
          <w:tab w:val="left" w:pos="-720"/>
        </w:tabs>
        <w:suppressAutoHyphens/>
        <w:spacing w:after="0"/>
        <w:ind w:left="284"/>
        <w:jc w:val="both"/>
        <w:rPr>
          <w:rFonts w:ascii="Museo Sans 300" w:hAnsi="Museo Sans 300"/>
          <w:b/>
          <w:sz w:val="19"/>
          <w:szCs w:val="19"/>
        </w:rPr>
      </w:pPr>
      <w:r w:rsidRPr="006B7DE5">
        <w:rPr>
          <w:rFonts w:ascii="Museo Sans 300" w:hAnsi="Museo Sans 300"/>
          <w:b/>
          <w:sz w:val="19"/>
          <w:szCs w:val="19"/>
        </w:rPr>
        <w:t>NOTA. - Adjuntar copias simples de los siguientes documentos:</w:t>
      </w:r>
    </w:p>
    <w:p w14:paraId="22DBC88A" w14:textId="77777777" w:rsidR="00C52607" w:rsidRPr="006B7DE5" w:rsidRDefault="00C52607" w:rsidP="008879C6">
      <w:pPr>
        <w:pStyle w:val="Prrafodelista"/>
        <w:widowControl w:val="0"/>
        <w:numPr>
          <w:ilvl w:val="0"/>
          <w:numId w:val="16"/>
        </w:numPr>
        <w:tabs>
          <w:tab w:val="left" w:pos="-720"/>
          <w:tab w:val="left" w:pos="0"/>
        </w:tabs>
        <w:suppressAutoHyphens/>
        <w:spacing w:after="0" w:line="240" w:lineRule="auto"/>
        <w:jc w:val="both"/>
        <w:rPr>
          <w:rFonts w:ascii="Museo Sans 300" w:hAnsi="Museo Sans 300"/>
          <w:sz w:val="19"/>
          <w:szCs w:val="19"/>
        </w:rPr>
      </w:pPr>
      <w:r w:rsidRPr="006B7DE5">
        <w:rPr>
          <w:rFonts w:ascii="Museo Sans 300" w:hAnsi="Museo Sans 300"/>
          <w:sz w:val="19"/>
          <w:szCs w:val="19"/>
        </w:rPr>
        <w:t>Título(s) profesional(es).</w:t>
      </w:r>
    </w:p>
    <w:p w14:paraId="64A91EE3" w14:textId="77777777" w:rsidR="00C52607" w:rsidRPr="006B7DE5" w:rsidRDefault="00C52607" w:rsidP="008879C6">
      <w:pPr>
        <w:pStyle w:val="Prrafodelista"/>
        <w:widowControl w:val="0"/>
        <w:numPr>
          <w:ilvl w:val="0"/>
          <w:numId w:val="16"/>
        </w:numPr>
        <w:tabs>
          <w:tab w:val="left" w:pos="-720"/>
          <w:tab w:val="left" w:pos="0"/>
        </w:tabs>
        <w:suppressAutoHyphens/>
        <w:spacing w:after="0" w:line="240" w:lineRule="auto"/>
        <w:jc w:val="both"/>
        <w:rPr>
          <w:rFonts w:ascii="Museo Sans 300" w:hAnsi="Museo Sans 300"/>
          <w:sz w:val="19"/>
          <w:szCs w:val="19"/>
        </w:rPr>
      </w:pPr>
      <w:r w:rsidRPr="006B7DE5">
        <w:rPr>
          <w:rFonts w:ascii="Museo Sans 300" w:hAnsi="Museo Sans 300"/>
          <w:sz w:val="19"/>
          <w:szCs w:val="19"/>
        </w:rPr>
        <w:t>Certificados o Actas de Entrega-Recepción sobre la experiencia profesional específica o referencias laborales.</w:t>
      </w:r>
    </w:p>
    <w:p w14:paraId="4712D29D" w14:textId="77777777" w:rsidR="00C52607" w:rsidRPr="006B7DE5" w:rsidRDefault="00C52607" w:rsidP="008879C6">
      <w:pPr>
        <w:pStyle w:val="Prrafodelista"/>
        <w:widowControl w:val="0"/>
        <w:numPr>
          <w:ilvl w:val="0"/>
          <w:numId w:val="16"/>
        </w:numPr>
        <w:tabs>
          <w:tab w:val="left" w:pos="-720"/>
          <w:tab w:val="left" w:pos="0"/>
        </w:tabs>
        <w:suppressAutoHyphens/>
        <w:spacing w:after="0" w:line="240" w:lineRule="auto"/>
        <w:jc w:val="both"/>
        <w:rPr>
          <w:rFonts w:ascii="Museo Sans 300" w:hAnsi="Museo Sans 300"/>
          <w:sz w:val="19"/>
          <w:szCs w:val="19"/>
        </w:rPr>
      </w:pPr>
      <w:r w:rsidRPr="006B7DE5">
        <w:rPr>
          <w:rFonts w:ascii="Museo Sans 300" w:hAnsi="Museo Sans 300"/>
          <w:sz w:val="19"/>
          <w:szCs w:val="19"/>
        </w:rPr>
        <w:t>Copia del NIT – DUI</w:t>
      </w:r>
      <w:r w:rsidR="00085125" w:rsidRPr="006B7DE5">
        <w:rPr>
          <w:rFonts w:ascii="Museo Sans 300" w:hAnsi="Museo Sans 300"/>
          <w:sz w:val="19"/>
          <w:szCs w:val="19"/>
        </w:rPr>
        <w:t xml:space="preserve"> </w:t>
      </w:r>
    </w:p>
    <w:p w14:paraId="3826BD4F" w14:textId="77777777" w:rsidR="00C52607" w:rsidRPr="006B7DE5" w:rsidRDefault="00C52607" w:rsidP="008879C6">
      <w:pPr>
        <w:pStyle w:val="Prrafodelista"/>
        <w:widowControl w:val="0"/>
        <w:numPr>
          <w:ilvl w:val="0"/>
          <w:numId w:val="16"/>
        </w:numPr>
        <w:tabs>
          <w:tab w:val="left" w:pos="-720"/>
          <w:tab w:val="left" w:pos="0"/>
        </w:tabs>
        <w:suppressAutoHyphens/>
        <w:spacing w:after="0" w:line="240" w:lineRule="auto"/>
        <w:jc w:val="both"/>
        <w:rPr>
          <w:rFonts w:ascii="Museo Sans 300" w:hAnsi="Museo Sans 300"/>
          <w:sz w:val="19"/>
          <w:szCs w:val="19"/>
        </w:rPr>
      </w:pPr>
      <w:r w:rsidRPr="006B7DE5">
        <w:rPr>
          <w:rFonts w:ascii="Museo Sans 300" w:hAnsi="Museo Sans 300"/>
          <w:sz w:val="19"/>
          <w:szCs w:val="19"/>
        </w:rPr>
        <w:t>Otros documentos que respalden la información consignada en el currículum vitae.</w:t>
      </w:r>
    </w:p>
    <w:p w14:paraId="4139453C" w14:textId="77777777" w:rsidR="00C52607" w:rsidRPr="006B7DE5" w:rsidRDefault="00C52607" w:rsidP="00220100">
      <w:pPr>
        <w:pStyle w:val="Prrafodelista"/>
        <w:tabs>
          <w:tab w:val="left" w:pos="2479"/>
        </w:tabs>
        <w:spacing w:after="0" w:line="240" w:lineRule="auto"/>
        <w:ind w:left="360"/>
        <w:jc w:val="both"/>
        <w:rPr>
          <w:rFonts w:ascii="Museo Sans 300" w:hAnsi="Museo Sans 300" w:cs="Arial"/>
          <w:i/>
          <w:sz w:val="20"/>
          <w:szCs w:val="20"/>
        </w:rPr>
      </w:pPr>
    </w:p>
    <w:p w14:paraId="4D21D7DA" w14:textId="77777777" w:rsidR="000D6620" w:rsidRPr="006B7DE5" w:rsidRDefault="00C52607" w:rsidP="001654A0">
      <w:pPr>
        <w:pStyle w:val="Prrafodelista"/>
        <w:tabs>
          <w:tab w:val="left" w:pos="2479"/>
        </w:tabs>
        <w:spacing w:after="0" w:line="240" w:lineRule="auto"/>
        <w:ind w:left="360"/>
        <w:jc w:val="both"/>
        <w:rPr>
          <w:rFonts w:ascii="Museo Sans 300" w:hAnsi="Museo Sans 300" w:cs="Arial"/>
          <w:b/>
          <w:sz w:val="20"/>
          <w:szCs w:val="20"/>
        </w:rPr>
      </w:pPr>
      <w:r w:rsidRPr="006B7DE5">
        <w:rPr>
          <w:rFonts w:ascii="Museo Sans 300" w:hAnsi="Museo Sans 300" w:cs="Arial"/>
          <w:b/>
          <w:i/>
          <w:sz w:val="20"/>
          <w:szCs w:val="20"/>
        </w:rPr>
        <w:lastRenderedPageBreak/>
        <w:t>1/</w:t>
      </w:r>
      <w:r w:rsidR="002D77AD" w:rsidRPr="006B7DE5">
        <w:rPr>
          <w:rFonts w:ascii="Museo Sans 300" w:hAnsi="Museo Sans 300" w:cs="Arial"/>
          <w:b/>
          <w:i/>
          <w:sz w:val="20"/>
          <w:szCs w:val="20"/>
        </w:rPr>
        <w:t>El Contratante se reserva el derecho de verificar la veracidad de la información presentada</w:t>
      </w:r>
      <w:r w:rsidR="002D77AD" w:rsidRPr="006B7DE5">
        <w:rPr>
          <w:rFonts w:ascii="Museo Sans 300" w:hAnsi="Museo Sans 300" w:cs="Arial"/>
          <w:i/>
          <w:sz w:val="20"/>
          <w:szCs w:val="20"/>
        </w:rPr>
        <w:t>.</w:t>
      </w:r>
      <w:r w:rsidR="00393767" w:rsidRPr="006B7DE5">
        <w:rPr>
          <w:rFonts w:ascii="Museo Sans 300" w:hAnsi="Museo Sans 300" w:cs="Arial"/>
          <w:b/>
          <w:sz w:val="20"/>
          <w:szCs w:val="20"/>
        </w:rPr>
        <w:br w:type="page"/>
      </w:r>
    </w:p>
    <w:p w14:paraId="2662A3DC" w14:textId="77777777" w:rsidR="000D6620" w:rsidRPr="006B7DE5" w:rsidRDefault="000D6620" w:rsidP="00220100">
      <w:pPr>
        <w:spacing w:after="0" w:line="240" w:lineRule="auto"/>
        <w:jc w:val="center"/>
        <w:rPr>
          <w:rFonts w:ascii="Museo Sans 300" w:hAnsi="Museo Sans 300" w:cs="Arial"/>
          <w:b/>
          <w:sz w:val="20"/>
          <w:szCs w:val="20"/>
        </w:rPr>
      </w:pPr>
    </w:p>
    <w:p w14:paraId="3134E459" w14:textId="77777777" w:rsidR="002D77AD" w:rsidRPr="006B7DE5" w:rsidRDefault="0081150B" w:rsidP="00220100">
      <w:pPr>
        <w:spacing w:after="0" w:line="240" w:lineRule="auto"/>
        <w:jc w:val="center"/>
        <w:rPr>
          <w:rFonts w:ascii="Museo Sans 300" w:hAnsi="Museo Sans 300" w:cs="Arial"/>
          <w:b/>
          <w:sz w:val="20"/>
          <w:szCs w:val="20"/>
        </w:rPr>
      </w:pPr>
      <w:r w:rsidRPr="006B7DE5">
        <w:rPr>
          <w:rFonts w:ascii="Museo Sans 300" w:hAnsi="Museo Sans 300" w:cs="Arial"/>
          <w:b/>
          <w:sz w:val="20"/>
          <w:szCs w:val="20"/>
        </w:rPr>
        <w:t>ANEXO 4</w:t>
      </w:r>
    </w:p>
    <w:p w14:paraId="5528F15D" w14:textId="77777777" w:rsidR="00643484" w:rsidRPr="006B7DE5" w:rsidRDefault="00643484" w:rsidP="00220100">
      <w:pPr>
        <w:spacing w:after="0" w:line="240" w:lineRule="auto"/>
        <w:jc w:val="center"/>
        <w:rPr>
          <w:rFonts w:ascii="Museo Sans 300" w:hAnsi="Museo Sans 300" w:cs="Arial"/>
          <w:b/>
          <w:sz w:val="20"/>
          <w:szCs w:val="20"/>
        </w:rPr>
      </w:pPr>
      <w:r w:rsidRPr="006B7DE5">
        <w:rPr>
          <w:rFonts w:ascii="Museo Sans 300" w:hAnsi="Museo Sans 300" w:cs="Arial"/>
          <w:b/>
          <w:sz w:val="20"/>
          <w:szCs w:val="20"/>
        </w:rPr>
        <w:t>MODELO DE CONTRATO</w:t>
      </w:r>
    </w:p>
    <w:p w14:paraId="1EC05E1F" w14:textId="77777777" w:rsidR="002D77AD" w:rsidRPr="006B7DE5" w:rsidRDefault="00773866" w:rsidP="00220100">
      <w:pPr>
        <w:pStyle w:val="Prrafodelista"/>
        <w:tabs>
          <w:tab w:val="left" w:pos="2479"/>
        </w:tabs>
        <w:spacing w:after="0" w:line="240" w:lineRule="auto"/>
        <w:ind w:left="360"/>
        <w:jc w:val="both"/>
        <w:rPr>
          <w:rFonts w:ascii="Museo Sans 300" w:hAnsi="Museo Sans 300" w:cs="Arial"/>
          <w:i/>
          <w:sz w:val="20"/>
          <w:szCs w:val="20"/>
        </w:rPr>
      </w:pPr>
      <w:r w:rsidRPr="006B7DE5">
        <w:rPr>
          <w:rFonts w:ascii="Museo Sans 300" w:hAnsi="Museo Sans 300" w:cs="Arial"/>
          <w:i/>
          <w:sz w:val="20"/>
          <w:szCs w:val="20"/>
        </w:rPr>
        <w:t xml:space="preserve">Los comentarios entre corchetes </w:t>
      </w:r>
      <w:proofErr w:type="gramStart"/>
      <w:r w:rsidRPr="006B7DE5">
        <w:rPr>
          <w:rFonts w:ascii="Museo Sans 300" w:hAnsi="Museo Sans 300" w:cs="Arial"/>
          <w:i/>
          <w:sz w:val="20"/>
          <w:szCs w:val="20"/>
        </w:rPr>
        <w:t>( )</w:t>
      </w:r>
      <w:proofErr w:type="gramEnd"/>
      <w:r w:rsidRPr="006B7DE5">
        <w:rPr>
          <w:rFonts w:ascii="Museo Sans 300" w:hAnsi="Museo Sans 300" w:cs="Arial"/>
          <w:i/>
          <w:sz w:val="20"/>
          <w:szCs w:val="20"/>
        </w:rPr>
        <w:t xml:space="preserve"> y en letra cursiva proporcionan orientación al Contratante para finalizar el Contrato una vez que se haya concluido el proceso de selección, y no deberán aparecer en la versión final del mismo.</w:t>
      </w:r>
    </w:p>
    <w:p w14:paraId="54E77CDD" w14:textId="77777777" w:rsidR="009415A2" w:rsidRPr="006B7DE5" w:rsidRDefault="00773866" w:rsidP="00220100">
      <w:pPr>
        <w:pStyle w:val="Prrafodelista"/>
        <w:tabs>
          <w:tab w:val="left" w:pos="2479"/>
        </w:tabs>
        <w:spacing w:after="0" w:line="240" w:lineRule="auto"/>
        <w:ind w:left="360"/>
        <w:rPr>
          <w:rFonts w:ascii="Museo Sans 300" w:hAnsi="Museo Sans 300" w:cs="Arial"/>
          <w:b/>
          <w:sz w:val="20"/>
          <w:szCs w:val="20"/>
        </w:rPr>
      </w:pPr>
      <w:r w:rsidRPr="006B7DE5">
        <w:rPr>
          <w:rFonts w:ascii="Museo Sans 300" w:hAnsi="Museo Sans 300" w:cs="Arial"/>
          <w:b/>
          <w:sz w:val="20"/>
          <w:szCs w:val="20"/>
        </w:rPr>
        <w:t xml:space="preserve">                         </w:t>
      </w:r>
    </w:p>
    <w:p w14:paraId="4FAE0D91" w14:textId="77777777" w:rsidR="000D6620" w:rsidRPr="006B7DE5" w:rsidRDefault="000D6620" w:rsidP="00220100">
      <w:pPr>
        <w:pStyle w:val="Prrafodelista"/>
        <w:tabs>
          <w:tab w:val="left" w:pos="2479"/>
        </w:tabs>
        <w:spacing w:after="0" w:line="240" w:lineRule="auto"/>
        <w:ind w:left="360"/>
        <w:rPr>
          <w:rFonts w:ascii="Museo Sans 300" w:hAnsi="Museo Sans 300" w:cs="Arial"/>
          <w:b/>
          <w:sz w:val="20"/>
          <w:szCs w:val="20"/>
        </w:rPr>
      </w:pPr>
    </w:p>
    <w:p w14:paraId="634B4100" w14:textId="77777777" w:rsidR="002D77AD" w:rsidRPr="006B7DE5" w:rsidRDefault="00773866" w:rsidP="00220100">
      <w:pPr>
        <w:pStyle w:val="Prrafodelista"/>
        <w:tabs>
          <w:tab w:val="left" w:pos="2479"/>
        </w:tabs>
        <w:spacing w:after="0" w:line="240" w:lineRule="auto"/>
        <w:ind w:left="360"/>
        <w:jc w:val="center"/>
        <w:rPr>
          <w:rFonts w:ascii="Museo Sans 300" w:hAnsi="Museo Sans 300" w:cs="Arial"/>
          <w:b/>
          <w:i/>
          <w:sz w:val="20"/>
          <w:szCs w:val="20"/>
        </w:rPr>
      </w:pPr>
      <w:r w:rsidRPr="006B7DE5">
        <w:rPr>
          <w:rFonts w:ascii="Museo Sans 300" w:hAnsi="Museo Sans 300" w:cs="Arial"/>
          <w:b/>
          <w:sz w:val="20"/>
          <w:szCs w:val="20"/>
        </w:rPr>
        <w:t>CONTRATO No</w:t>
      </w:r>
      <w:r w:rsidRPr="006B7DE5">
        <w:rPr>
          <w:rFonts w:ascii="Museo Sans 300" w:hAnsi="Museo Sans 300" w:cs="Arial"/>
          <w:b/>
          <w:i/>
          <w:sz w:val="20"/>
          <w:szCs w:val="20"/>
        </w:rPr>
        <w:t>. (Insertar No. correlativo de Contrato)</w:t>
      </w:r>
    </w:p>
    <w:p w14:paraId="59098839" w14:textId="77777777" w:rsidR="00773866" w:rsidRPr="006B7DE5" w:rsidRDefault="00773866" w:rsidP="00220100">
      <w:pPr>
        <w:pStyle w:val="Prrafodelista"/>
        <w:tabs>
          <w:tab w:val="left" w:pos="2479"/>
        </w:tabs>
        <w:spacing w:after="0" w:line="240" w:lineRule="auto"/>
        <w:ind w:left="360"/>
        <w:rPr>
          <w:rFonts w:ascii="Museo Sans 300" w:hAnsi="Museo Sans 300" w:cs="Arial"/>
          <w:i/>
          <w:sz w:val="20"/>
          <w:szCs w:val="20"/>
        </w:rPr>
      </w:pPr>
    </w:p>
    <w:p w14:paraId="5DBBC9C6" w14:textId="77777777" w:rsidR="00630B18" w:rsidRPr="006B7DE5" w:rsidRDefault="00630B18" w:rsidP="00220100">
      <w:pPr>
        <w:pStyle w:val="Prrafodelista"/>
        <w:tabs>
          <w:tab w:val="left" w:pos="2479"/>
        </w:tabs>
        <w:spacing w:after="0" w:line="240" w:lineRule="auto"/>
        <w:ind w:left="360"/>
        <w:jc w:val="both"/>
        <w:rPr>
          <w:rFonts w:ascii="Museo Sans 300" w:hAnsi="Museo Sans 300" w:cs="Arial"/>
          <w:i/>
          <w:sz w:val="20"/>
          <w:szCs w:val="20"/>
        </w:rPr>
      </w:pPr>
      <w:r w:rsidRPr="006B7DE5">
        <w:rPr>
          <w:rFonts w:ascii="Museo Sans 300" w:hAnsi="Museo Sans 300" w:cs="Arial"/>
          <w:b/>
          <w:sz w:val="20"/>
          <w:szCs w:val="20"/>
        </w:rPr>
        <w:t>ESTE CONTRATO</w:t>
      </w:r>
      <w:r w:rsidRPr="006B7DE5">
        <w:rPr>
          <w:rFonts w:ascii="Museo Sans 300" w:hAnsi="Museo Sans 300" w:cs="Arial"/>
          <w:i/>
          <w:sz w:val="20"/>
          <w:szCs w:val="20"/>
        </w:rPr>
        <w:t xml:space="preserve"> (el “Contrato”) se celebra en este (insertar la fecha de inicio de los trabajos)</w:t>
      </w:r>
      <w:r w:rsidR="00F27E08" w:rsidRPr="006B7DE5">
        <w:rPr>
          <w:rFonts w:ascii="Museo Sans 300" w:hAnsi="Museo Sans 300" w:cs="Arial"/>
          <w:i/>
          <w:sz w:val="20"/>
          <w:szCs w:val="20"/>
        </w:rPr>
        <w:t>, entre (Nombre del Contratante) (el “contratante”), con domicilio legal en (Dirección) y (insertar el nombre del Consultor seleccionado) (el “Consultor”), cuyo domicilio está ubicado en (insertar dirección del Consultor).</w:t>
      </w:r>
    </w:p>
    <w:p w14:paraId="08388D52" w14:textId="77777777" w:rsidR="00F27E08" w:rsidRPr="006B7DE5" w:rsidRDefault="00F27E08" w:rsidP="00220100">
      <w:pPr>
        <w:pStyle w:val="Prrafodelista"/>
        <w:tabs>
          <w:tab w:val="left" w:pos="2479"/>
        </w:tabs>
        <w:spacing w:after="0" w:line="240" w:lineRule="auto"/>
        <w:ind w:left="360"/>
        <w:jc w:val="both"/>
        <w:rPr>
          <w:rFonts w:ascii="Museo Sans 300" w:hAnsi="Museo Sans 300" w:cs="Arial"/>
          <w:sz w:val="20"/>
          <w:szCs w:val="20"/>
        </w:rPr>
      </w:pPr>
    </w:p>
    <w:p w14:paraId="7C9234D6" w14:textId="77777777" w:rsidR="00F27E08" w:rsidRPr="006B7DE5" w:rsidRDefault="00F27E08" w:rsidP="00220100">
      <w:pPr>
        <w:pStyle w:val="Prrafodelista"/>
        <w:tabs>
          <w:tab w:val="left" w:pos="2479"/>
        </w:tabs>
        <w:spacing w:after="0" w:line="240" w:lineRule="auto"/>
        <w:ind w:left="360"/>
        <w:jc w:val="both"/>
        <w:rPr>
          <w:rFonts w:ascii="Museo Sans 300" w:hAnsi="Museo Sans 300" w:cs="Arial"/>
          <w:i/>
          <w:sz w:val="20"/>
          <w:szCs w:val="20"/>
        </w:rPr>
      </w:pPr>
      <w:r w:rsidRPr="006B7DE5">
        <w:rPr>
          <w:rFonts w:ascii="Museo Sans 300" w:hAnsi="Museo Sans 300" w:cs="Arial"/>
          <w:sz w:val="20"/>
          <w:szCs w:val="20"/>
        </w:rPr>
        <w:t xml:space="preserve">CONSIDERANDO QUE </w:t>
      </w:r>
      <w:r w:rsidRPr="006B7DE5">
        <w:rPr>
          <w:rFonts w:ascii="Museo Sans 300" w:hAnsi="Museo Sans 300" w:cs="Arial"/>
          <w:i/>
          <w:sz w:val="20"/>
          <w:szCs w:val="20"/>
        </w:rPr>
        <w:t xml:space="preserve">el contratante tiene interés en que el Consultor preste los servicios que se señalan a continuación, y </w:t>
      </w:r>
    </w:p>
    <w:p w14:paraId="100202D6" w14:textId="77777777" w:rsidR="00F27E08" w:rsidRPr="006B7DE5" w:rsidRDefault="00F27E08" w:rsidP="0023590C">
      <w:pPr>
        <w:pStyle w:val="Prrafodelista"/>
        <w:tabs>
          <w:tab w:val="left" w:pos="2479"/>
        </w:tabs>
        <w:spacing w:after="0" w:line="240" w:lineRule="auto"/>
        <w:ind w:left="567"/>
        <w:rPr>
          <w:rFonts w:ascii="Museo Sans 300" w:hAnsi="Museo Sans 300" w:cs="Arial"/>
          <w:sz w:val="20"/>
          <w:szCs w:val="20"/>
        </w:rPr>
      </w:pPr>
    </w:p>
    <w:p w14:paraId="3833806B" w14:textId="77777777" w:rsidR="00F27E08" w:rsidRPr="006B7DE5" w:rsidRDefault="00F27E08" w:rsidP="00220100">
      <w:pPr>
        <w:pStyle w:val="Prrafodelista"/>
        <w:tabs>
          <w:tab w:val="left" w:pos="2479"/>
        </w:tabs>
        <w:spacing w:after="0" w:line="240" w:lineRule="auto"/>
        <w:ind w:left="360"/>
        <w:rPr>
          <w:rFonts w:ascii="Museo Sans 300" w:hAnsi="Museo Sans 300" w:cs="Arial"/>
          <w:i/>
          <w:sz w:val="20"/>
          <w:szCs w:val="20"/>
        </w:rPr>
      </w:pPr>
      <w:r w:rsidRPr="006B7DE5">
        <w:rPr>
          <w:rFonts w:ascii="Museo Sans 300" w:hAnsi="Museo Sans 300" w:cs="Arial"/>
          <w:sz w:val="20"/>
          <w:szCs w:val="20"/>
        </w:rPr>
        <w:t xml:space="preserve">CONSIDERANDO QUE </w:t>
      </w:r>
      <w:r w:rsidRPr="006B7DE5">
        <w:rPr>
          <w:rFonts w:ascii="Museo Sans 300" w:hAnsi="Museo Sans 300" w:cs="Arial"/>
          <w:i/>
          <w:sz w:val="20"/>
          <w:szCs w:val="20"/>
        </w:rPr>
        <w:t>el Consultor está dispuesto a prestar dichos servicios.</w:t>
      </w:r>
    </w:p>
    <w:p w14:paraId="2AD256F3" w14:textId="77777777" w:rsidR="00F27E08" w:rsidRPr="006B7DE5" w:rsidRDefault="00F27E08" w:rsidP="00220100">
      <w:pPr>
        <w:pStyle w:val="Prrafodelista"/>
        <w:tabs>
          <w:tab w:val="left" w:pos="2479"/>
        </w:tabs>
        <w:spacing w:after="0" w:line="240" w:lineRule="auto"/>
        <w:ind w:left="360"/>
        <w:rPr>
          <w:rFonts w:ascii="Museo Sans 300" w:hAnsi="Museo Sans 300" w:cs="Arial"/>
          <w:sz w:val="20"/>
          <w:szCs w:val="20"/>
        </w:rPr>
      </w:pPr>
    </w:p>
    <w:p w14:paraId="625E6617" w14:textId="77777777" w:rsidR="00F27E08" w:rsidRPr="006B7DE5" w:rsidRDefault="00F27E08" w:rsidP="00220100">
      <w:pPr>
        <w:pStyle w:val="Prrafodelista"/>
        <w:tabs>
          <w:tab w:val="left" w:pos="2479"/>
        </w:tabs>
        <w:spacing w:after="0" w:line="240" w:lineRule="auto"/>
        <w:ind w:left="360"/>
        <w:rPr>
          <w:rFonts w:ascii="Museo Sans 300" w:hAnsi="Museo Sans 300" w:cs="Arial"/>
          <w:i/>
          <w:sz w:val="20"/>
          <w:szCs w:val="20"/>
        </w:rPr>
      </w:pPr>
      <w:r w:rsidRPr="006B7DE5">
        <w:rPr>
          <w:rFonts w:ascii="Museo Sans 300" w:hAnsi="Museo Sans 300" w:cs="Arial"/>
          <w:sz w:val="20"/>
          <w:szCs w:val="20"/>
        </w:rPr>
        <w:t xml:space="preserve">POR LO TANTO, LAS PARTES </w:t>
      </w:r>
      <w:r w:rsidRPr="006B7DE5">
        <w:rPr>
          <w:rFonts w:ascii="Museo Sans 300" w:hAnsi="Museo Sans 300" w:cs="Arial"/>
          <w:i/>
          <w:sz w:val="20"/>
          <w:szCs w:val="20"/>
        </w:rPr>
        <w:t>convienen en lo siguiente:</w:t>
      </w:r>
    </w:p>
    <w:p w14:paraId="5A7F7AF0" w14:textId="77777777" w:rsidR="00B52C2D" w:rsidRPr="006B7DE5" w:rsidRDefault="00B52C2D" w:rsidP="00220100">
      <w:pPr>
        <w:pStyle w:val="Prrafodelista"/>
        <w:tabs>
          <w:tab w:val="left" w:pos="2479"/>
        </w:tabs>
        <w:spacing w:after="0" w:line="240" w:lineRule="auto"/>
        <w:ind w:left="360"/>
        <w:jc w:val="both"/>
        <w:rPr>
          <w:rFonts w:ascii="Museo Sans 300" w:hAnsi="Museo Sans 300" w:cs="Arial"/>
          <w:i/>
          <w:sz w:val="20"/>
          <w:szCs w:val="20"/>
        </w:rPr>
      </w:pPr>
    </w:p>
    <w:p w14:paraId="679C2952" w14:textId="77777777" w:rsidR="00B52C2D" w:rsidRPr="006B7DE5" w:rsidRDefault="008D06B2" w:rsidP="008D06B2">
      <w:pPr>
        <w:pStyle w:val="Prrafodelista"/>
        <w:spacing w:after="0" w:line="240" w:lineRule="auto"/>
        <w:ind w:left="1701" w:hanging="1625"/>
        <w:jc w:val="both"/>
        <w:rPr>
          <w:rFonts w:ascii="Museo Sans 300" w:hAnsi="Museo Sans 300" w:cs="Arial"/>
          <w:i/>
          <w:sz w:val="20"/>
          <w:szCs w:val="20"/>
        </w:rPr>
      </w:pPr>
      <w:r w:rsidRPr="006B7DE5">
        <w:rPr>
          <w:rFonts w:ascii="Museo Sans 300" w:hAnsi="Museo Sans 300" w:cs="Arial"/>
          <w:b/>
          <w:sz w:val="20"/>
          <w:szCs w:val="20"/>
        </w:rPr>
        <w:t xml:space="preserve">         </w:t>
      </w:r>
      <w:r w:rsidR="007B6D58" w:rsidRPr="006B7DE5">
        <w:rPr>
          <w:rFonts w:ascii="Museo Sans 300" w:hAnsi="Museo Sans 300" w:cs="Arial"/>
          <w:b/>
          <w:sz w:val="20"/>
          <w:szCs w:val="20"/>
        </w:rPr>
        <w:t>1.-Servicios</w:t>
      </w:r>
      <w:r w:rsidR="007B6D58" w:rsidRPr="006B7DE5">
        <w:rPr>
          <w:rFonts w:ascii="Museo Sans 300" w:hAnsi="Museo Sans 300" w:cs="Arial"/>
          <w:i/>
          <w:sz w:val="20"/>
          <w:szCs w:val="20"/>
        </w:rPr>
        <w:t xml:space="preserve">  </w:t>
      </w:r>
      <w:proofErr w:type="gramStart"/>
      <w:r w:rsidR="007B6D58" w:rsidRPr="006B7DE5">
        <w:rPr>
          <w:rFonts w:ascii="Museo Sans 300" w:hAnsi="Museo Sans 300" w:cs="Arial"/>
          <w:i/>
          <w:sz w:val="20"/>
          <w:szCs w:val="20"/>
        </w:rPr>
        <w:t xml:space="preserve">   (</w:t>
      </w:r>
      <w:proofErr w:type="gramEnd"/>
      <w:r w:rsidR="007B6D58" w:rsidRPr="006B7DE5">
        <w:rPr>
          <w:rFonts w:ascii="Museo Sans 300" w:hAnsi="Museo Sans 300" w:cs="Arial"/>
          <w:i/>
          <w:sz w:val="20"/>
          <w:szCs w:val="20"/>
        </w:rPr>
        <w:t xml:space="preserve">i)  El consultor prestará los servicios (Los “Servicios”) que se </w:t>
      </w:r>
      <w:r w:rsidR="00B52C2D" w:rsidRPr="006B7DE5">
        <w:rPr>
          <w:rFonts w:ascii="Museo Sans 300" w:hAnsi="Museo Sans 300" w:cs="Arial"/>
          <w:i/>
          <w:sz w:val="20"/>
          <w:szCs w:val="20"/>
        </w:rPr>
        <w:t>especifican</w:t>
      </w:r>
      <w:r w:rsidR="007B6D58" w:rsidRPr="006B7DE5">
        <w:rPr>
          <w:rFonts w:ascii="Museo Sans 300" w:hAnsi="Museo Sans 300" w:cs="Arial"/>
          <w:i/>
          <w:sz w:val="20"/>
          <w:szCs w:val="20"/>
        </w:rPr>
        <w:t xml:space="preserve"> en el</w:t>
      </w:r>
      <w:r w:rsidR="00B52C2D" w:rsidRPr="006B7DE5">
        <w:rPr>
          <w:rFonts w:ascii="Museo Sans 300" w:hAnsi="Museo Sans 300" w:cs="Arial"/>
          <w:i/>
          <w:sz w:val="20"/>
          <w:szCs w:val="20"/>
        </w:rPr>
        <w:t xml:space="preserve"> Anexo</w:t>
      </w:r>
      <w:r w:rsidR="007B6D58" w:rsidRPr="006B7DE5">
        <w:rPr>
          <w:rFonts w:ascii="Museo Sans 300" w:hAnsi="Museo Sans 300" w:cs="Arial"/>
          <w:i/>
          <w:sz w:val="20"/>
          <w:szCs w:val="20"/>
        </w:rPr>
        <w:t xml:space="preserve"> </w:t>
      </w:r>
      <w:r w:rsidR="00C53529" w:rsidRPr="006B7DE5">
        <w:rPr>
          <w:rFonts w:ascii="Museo Sans 300" w:hAnsi="Museo Sans 300" w:cs="Arial"/>
          <w:i/>
          <w:sz w:val="20"/>
          <w:szCs w:val="20"/>
        </w:rPr>
        <w:t>1</w:t>
      </w:r>
      <w:r w:rsidR="007B6D58" w:rsidRPr="006B7DE5">
        <w:rPr>
          <w:rFonts w:ascii="Museo Sans 300" w:hAnsi="Museo Sans 300" w:cs="Arial"/>
          <w:i/>
          <w:sz w:val="20"/>
          <w:szCs w:val="20"/>
        </w:rPr>
        <w:t>, “</w:t>
      </w:r>
      <w:r w:rsidR="00B52C2D" w:rsidRPr="006B7DE5">
        <w:rPr>
          <w:rFonts w:ascii="Museo Sans 300" w:hAnsi="Museo Sans 300" w:cs="Arial"/>
          <w:i/>
          <w:sz w:val="20"/>
          <w:szCs w:val="20"/>
        </w:rPr>
        <w:t>Términos</w:t>
      </w:r>
      <w:r w:rsidR="007B6D58" w:rsidRPr="006B7DE5">
        <w:rPr>
          <w:rFonts w:ascii="Museo Sans 300" w:hAnsi="Museo Sans 300" w:cs="Arial"/>
          <w:i/>
          <w:sz w:val="20"/>
          <w:szCs w:val="20"/>
        </w:rPr>
        <w:t xml:space="preserve"> de referencia y alcance de los </w:t>
      </w:r>
      <w:r w:rsidR="00B52C2D" w:rsidRPr="006B7DE5">
        <w:rPr>
          <w:rFonts w:ascii="Museo Sans 300" w:hAnsi="Museo Sans 300" w:cs="Arial"/>
          <w:i/>
          <w:sz w:val="20"/>
          <w:szCs w:val="20"/>
        </w:rPr>
        <w:t>servicios</w:t>
      </w:r>
      <w:r w:rsidR="007B6D58" w:rsidRPr="006B7DE5">
        <w:rPr>
          <w:rFonts w:ascii="Museo Sans 300" w:hAnsi="Museo Sans 300" w:cs="Arial"/>
          <w:i/>
          <w:sz w:val="20"/>
          <w:szCs w:val="20"/>
        </w:rPr>
        <w:t xml:space="preserve">”, que forma </w:t>
      </w:r>
      <w:r w:rsidR="0023590C" w:rsidRPr="006B7DE5">
        <w:rPr>
          <w:rFonts w:ascii="Museo Sans 300" w:hAnsi="Museo Sans 300" w:cs="Arial"/>
          <w:i/>
          <w:sz w:val="20"/>
          <w:szCs w:val="20"/>
        </w:rPr>
        <w:t>parte Integral</w:t>
      </w:r>
      <w:r w:rsidR="007B6D58" w:rsidRPr="006B7DE5">
        <w:rPr>
          <w:rFonts w:ascii="Museo Sans 300" w:hAnsi="Museo Sans 300" w:cs="Arial"/>
          <w:i/>
          <w:sz w:val="20"/>
          <w:szCs w:val="20"/>
        </w:rPr>
        <w:t xml:space="preserve"> de est</w:t>
      </w:r>
      <w:r w:rsidR="00B52C2D" w:rsidRPr="006B7DE5">
        <w:rPr>
          <w:rFonts w:ascii="Museo Sans 300" w:hAnsi="Museo Sans 300" w:cs="Arial"/>
          <w:i/>
          <w:sz w:val="20"/>
          <w:szCs w:val="20"/>
        </w:rPr>
        <w:t xml:space="preserve">e </w:t>
      </w:r>
      <w:r w:rsidR="007B6D58" w:rsidRPr="006B7DE5">
        <w:rPr>
          <w:rFonts w:ascii="Museo Sans 300" w:hAnsi="Museo Sans 300" w:cs="Arial"/>
          <w:i/>
          <w:sz w:val="20"/>
          <w:szCs w:val="20"/>
        </w:rPr>
        <w:t>Contrato.</w:t>
      </w:r>
    </w:p>
    <w:p w14:paraId="6CEA0A59" w14:textId="77777777" w:rsidR="00845B48" w:rsidRPr="006B7DE5" w:rsidRDefault="00845B48" w:rsidP="008D06B2">
      <w:pPr>
        <w:pStyle w:val="Prrafodelista"/>
        <w:tabs>
          <w:tab w:val="left" w:pos="2479"/>
        </w:tabs>
        <w:spacing w:after="0" w:line="240" w:lineRule="auto"/>
        <w:ind w:left="1985" w:hanging="284"/>
        <w:jc w:val="both"/>
        <w:rPr>
          <w:rFonts w:ascii="Museo Sans 300" w:hAnsi="Museo Sans 300" w:cs="Arial"/>
          <w:i/>
          <w:sz w:val="20"/>
          <w:szCs w:val="20"/>
        </w:rPr>
      </w:pPr>
    </w:p>
    <w:p w14:paraId="699BF72F" w14:textId="77777777" w:rsidR="000D6620" w:rsidRPr="006B7DE5" w:rsidRDefault="00B52C2D" w:rsidP="008D06B2">
      <w:pPr>
        <w:pStyle w:val="Prrafodelista"/>
        <w:spacing w:after="0" w:line="240" w:lineRule="auto"/>
        <w:ind w:left="1701"/>
        <w:jc w:val="both"/>
        <w:rPr>
          <w:rFonts w:ascii="Museo Sans 300" w:hAnsi="Museo Sans 300" w:cs="Arial"/>
          <w:sz w:val="20"/>
          <w:szCs w:val="20"/>
        </w:rPr>
      </w:pPr>
      <w:r w:rsidRPr="006B7DE5">
        <w:rPr>
          <w:rFonts w:ascii="Museo Sans 300" w:hAnsi="Museo Sans 300" w:cs="Arial"/>
          <w:sz w:val="20"/>
          <w:szCs w:val="20"/>
        </w:rPr>
        <w:t>(</w:t>
      </w:r>
      <w:r w:rsidRPr="006B7DE5">
        <w:rPr>
          <w:rFonts w:ascii="Museo Sans 300" w:hAnsi="Museo Sans 300" w:cs="Arial"/>
          <w:i/>
          <w:sz w:val="20"/>
          <w:szCs w:val="20"/>
        </w:rPr>
        <w:t>ii</w:t>
      </w:r>
      <w:r w:rsidRPr="006B7DE5">
        <w:rPr>
          <w:rFonts w:ascii="Museo Sans 300" w:hAnsi="Museo Sans 300" w:cs="Arial"/>
          <w:sz w:val="20"/>
          <w:szCs w:val="20"/>
        </w:rPr>
        <w:t>)</w:t>
      </w:r>
      <w:r w:rsidR="000D6620" w:rsidRPr="006B7DE5">
        <w:rPr>
          <w:rFonts w:ascii="Museo Sans 300" w:hAnsi="Museo Sans 300" w:cs="Arial"/>
          <w:sz w:val="20"/>
          <w:szCs w:val="20"/>
        </w:rPr>
        <w:t xml:space="preserve"> </w:t>
      </w:r>
      <w:r w:rsidRPr="006B7DE5">
        <w:rPr>
          <w:rFonts w:ascii="Museo Sans 300" w:hAnsi="Museo Sans 300" w:cs="Arial"/>
          <w:sz w:val="20"/>
          <w:szCs w:val="20"/>
        </w:rPr>
        <w:t xml:space="preserve">El Consultor presentará los informes al Contratante en la forma y dentro de los                                  </w:t>
      </w:r>
    </w:p>
    <w:p w14:paraId="1F66B3D9" w14:textId="77777777" w:rsidR="002646E9" w:rsidRPr="006B7DE5" w:rsidRDefault="002646E9" w:rsidP="008D06B2">
      <w:pPr>
        <w:pStyle w:val="Prrafodelista"/>
        <w:spacing w:after="0" w:line="240" w:lineRule="auto"/>
        <w:ind w:left="2410" w:hanging="426"/>
        <w:jc w:val="both"/>
        <w:rPr>
          <w:rFonts w:ascii="Museo Sans 300" w:hAnsi="Museo Sans 300" w:cs="Arial"/>
          <w:sz w:val="20"/>
          <w:szCs w:val="20"/>
        </w:rPr>
      </w:pPr>
      <w:r w:rsidRPr="006B7DE5">
        <w:rPr>
          <w:rFonts w:ascii="Museo Sans 300" w:hAnsi="Museo Sans 300" w:cs="Arial"/>
          <w:sz w:val="20"/>
          <w:szCs w:val="20"/>
        </w:rPr>
        <w:t>Plazos</w:t>
      </w:r>
      <w:r w:rsidR="00B52C2D" w:rsidRPr="006B7DE5">
        <w:rPr>
          <w:rFonts w:ascii="Museo Sans 300" w:hAnsi="Museo Sans 300" w:cs="Arial"/>
          <w:sz w:val="20"/>
          <w:szCs w:val="20"/>
        </w:rPr>
        <w:t xml:space="preserve"> indicados en el Anexo</w:t>
      </w:r>
      <w:r w:rsidR="00C53529" w:rsidRPr="006B7DE5">
        <w:rPr>
          <w:rFonts w:ascii="Museo Sans 300" w:hAnsi="Museo Sans 300" w:cs="Arial"/>
          <w:sz w:val="20"/>
          <w:szCs w:val="20"/>
        </w:rPr>
        <w:t>1</w:t>
      </w:r>
      <w:r w:rsidR="00B52C2D" w:rsidRPr="006B7DE5">
        <w:rPr>
          <w:rFonts w:ascii="Museo Sans 300" w:hAnsi="Museo Sans 300" w:cs="Arial"/>
          <w:sz w:val="20"/>
          <w:szCs w:val="20"/>
        </w:rPr>
        <w:t>, “obligación del Consultor de presentar</w:t>
      </w:r>
      <w:r w:rsidR="00202763" w:rsidRPr="006B7DE5">
        <w:rPr>
          <w:rFonts w:ascii="Museo Sans 300" w:hAnsi="Museo Sans 300" w:cs="Arial"/>
          <w:sz w:val="20"/>
          <w:szCs w:val="20"/>
        </w:rPr>
        <w:t xml:space="preserve"> </w:t>
      </w:r>
      <w:r w:rsidRPr="006B7DE5">
        <w:rPr>
          <w:rFonts w:ascii="Museo Sans 300" w:hAnsi="Museo Sans 300" w:cs="Arial"/>
          <w:sz w:val="20"/>
          <w:szCs w:val="20"/>
        </w:rPr>
        <w:t>Informes</w:t>
      </w:r>
      <w:r w:rsidR="00B52C2D" w:rsidRPr="006B7DE5">
        <w:rPr>
          <w:rFonts w:ascii="Museo Sans 300" w:hAnsi="Museo Sans 300" w:cs="Arial"/>
          <w:sz w:val="20"/>
          <w:szCs w:val="20"/>
        </w:rPr>
        <w:t>”.</w:t>
      </w:r>
    </w:p>
    <w:p w14:paraId="420E4347" w14:textId="77777777" w:rsidR="00202763" w:rsidRPr="006B7DE5" w:rsidRDefault="00202763" w:rsidP="00220100">
      <w:pPr>
        <w:pStyle w:val="Prrafodelista"/>
        <w:tabs>
          <w:tab w:val="left" w:pos="2479"/>
        </w:tabs>
        <w:spacing w:after="0" w:line="240" w:lineRule="auto"/>
        <w:ind w:left="360"/>
        <w:jc w:val="both"/>
        <w:rPr>
          <w:rFonts w:ascii="Museo Sans 300" w:hAnsi="Museo Sans 300" w:cs="Arial"/>
          <w:b/>
          <w:sz w:val="20"/>
          <w:szCs w:val="20"/>
        </w:rPr>
      </w:pPr>
    </w:p>
    <w:p w14:paraId="3837E485" w14:textId="77777777" w:rsidR="007B6D58" w:rsidRPr="006B7DE5" w:rsidRDefault="00B52C2D" w:rsidP="000D6620">
      <w:pPr>
        <w:pStyle w:val="Prrafodelista"/>
        <w:spacing w:after="0" w:line="240" w:lineRule="auto"/>
        <w:ind w:left="1701" w:hanging="1275"/>
        <w:jc w:val="both"/>
        <w:rPr>
          <w:rFonts w:ascii="Museo Sans 300" w:hAnsi="Museo Sans 300" w:cs="Arial"/>
          <w:sz w:val="20"/>
          <w:szCs w:val="20"/>
        </w:rPr>
      </w:pPr>
      <w:r w:rsidRPr="006B7DE5">
        <w:rPr>
          <w:rFonts w:ascii="Museo Sans 300" w:hAnsi="Museo Sans 300" w:cs="Arial"/>
          <w:b/>
          <w:sz w:val="20"/>
          <w:szCs w:val="20"/>
        </w:rPr>
        <w:t>2.-Plazos</w:t>
      </w:r>
      <w:r w:rsidR="00202763" w:rsidRPr="006B7DE5">
        <w:rPr>
          <w:rFonts w:ascii="Museo Sans 300" w:hAnsi="Museo Sans 300" w:cs="Arial"/>
          <w:b/>
          <w:sz w:val="20"/>
          <w:szCs w:val="20"/>
        </w:rPr>
        <w:tab/>
      </w:r>
      <w:r w:rsidRPr="006B7DE5">
        <w:rPr>
          <w:rFonts w:ascii="Museo Sans 300" w:hAnsi="Museo Sans 300" w:cs="Arial"/>
          <w:sz w:val="20"/>
          <w:szCs w:val="20"/>
        </w:rPr>
        <w:t xml:space="preserve">El Consultor Prestará los Servicios durante el período que se iniciará </w:t>
      </w:r>
      <w:r w:rsidR="000D6620" w:rsidRPr="006B7DE5">
        <w:rPr>
          <w:rFonts w:ascii="Museo Sans 300" w:hAnsi="Museo Sans 300" w:cs="Arial"/>
          <w:sz w:val="20"/>
          <w:szCs w:val="20"/>
        </w:rPr>
        <w:t xml:space="preserve">el </w:t>
      </w:r>
      <w:r w:rsidR="000D6620" w:rsidRPr="006B7DE5">
        <w:rPr>
          <w:rFonts w:ascii="Museo Sans 300" w:hAnsi="Museo Sans 300" w:cs="Arial"/>
          <w:b/>
          <w:i/>
          <w:sz w:val="20"/>
          <w:szCs w:val="20"/>
        </w:rPr>
        <w:t>(</w:t>
      </w:r>
      <w:r w:rsidR="002646E9" w:rsidRPr="006B7DE5">
        <w:rPr>
          <w:rFonts w:ascii="Museo Sans 300" w:hAnsi="Museo Sans 300" w:cs="Arial"/>
          <w:i/>
          <w:sz w:val="20"/>
          <w:szCs w:val="20"/>
        </w:rPr>
        <w:t>inserta</w:t>
      </w:r>
      <w:r w:rsidR="00273CF6" w:rsidRPr="006B7DE5">
        <w:rPr>
          <w:rFonts w:ascii="Museo Sans 300" w:hAnsi="Museo Sans 300" w:cs="Arial"/>
          <w:i/>
          <w:sz w:val="20"/>
          <w:szCs w:val="20"/>
        </w:rPr>
        <w:t>r</w:t>
      </w:r>
      <w:r w:rsidR="002646E9" w:rsidRPr="006B7DE5">
        <w:rPr>
          <w:rFonts w:ascii="Museo Sans 300" w:hAnsi="Museo Sans 300" w:cs="Arial"/>
          <w:i/>
          <w:sz w:val="20"/>
          <w:szCs w:val="20"/>
        </w:rPr>
        <w:t xml:space="preserve"> </w:t>
      </w:r>
      <w:r w:rsidRPr="006B7DE5">
        <w:rPr>
          <w:rFonts w:ascii="Museo Sans 300" w:hAnsi="Museo Sans 300" w:cs="Arial"/>
          <w:i/>
          <w:sz w:val="20"/>
          <w:szCs w:val="20"/>
        </w:rPr>
        <w:t>fecha de inicio)</w:t>
      </w:r>
      <w:r w:rsidRPr="006B7DE5">
        <w:rPr>
          <w:rFonts w:ascii="Museo Sans 300" w:hAnsi="Museo Sans 300" w:cs="Arial"/>
          <w:sz w:val="20"/>
          <w:szCs w:val="20"/>
        </w:rPr>
        <w:t xml:space="preserve"> hasta el (</w:t>
      </w:r>
      <w:r w:rsidRPr="006B7DE5">
        <w:rPr>
          <w:rFonts w:ascii="Museo Sans 300" w:hAnsi="Museo Sans 300" w:cs="Arial"/>
          <w:i/>
          <w:sz w:val="20"/>
          <w:szCs w:val="20"/>
        </w:rPr>
        <w:t>insertar fecha de término</w:t>
      </w:r>
      <w:r w:rsidRPr="006B7DE5">
        <w:rPr>
          <w:rFonts w:ascii="Museo Sans 300" w:hAnsi="Museo Sans 300" w:cs="Arial"/>
          <w:sz w:val="20"/>
          <w:szCs w:val="20"/>
        </w:rPr>
        <w:t xml:space="preserve">), o durante </w:t>
      </w:r>
      <w:r w:rsidR="000D6620" w:rsidRPr="006B7DE5">
        <w:rPr>
          <w:rFonts w:ascii="Museo Sans 300" w:hAnsi="Museo Sans 300" w:cs="Arial"/>
          <w:sz w:val="20"/>
          <w:szCs w:val="20"/>
        </w:rPr>
        <w:t>cualquier otro período</w:t>
      </w:r>
      <w:r w:rsidRPr="006B7DE5">
        <w:rPr>
          <w:rFonts w:ascii="Museo Sans 300" w:hAnsi="Museo Sans 300" w:cs="Arial"/>
          <w:sz w:val="20"/>
          <w:szCs w:val="20"/>
        </w:rPr>
        <w:t xml:space="preserve"> en que las Partes pudieran convenir posteriormente por escrito.</w:t>
      </w:r>
    </w:p>
    <w:p w14:paraId="5346811B" w14:textId="77777777" w:rsidR="00CF32B7" w:rsidRPr="006B7DE5" w:rsidRDefault="00CF32B7" w:rsidP="00220100">
      <w:pPr>
        <w:pStyle w:val="Prrafodelista"/>
        <w:tabs>
          <w:tab w:val="left" w:pos="2479"/>
        </w:tabs>
        <w:spacing w:after="0" w:line="240" w:lineRule="auto"/>
        <w:ind w:left="360"/>
        <w:jc w:val="both"/>
        <w:rPr>
          <w:rFonts w:ascii="Museo Sans 300" w:hAnsi="Museo Sans 300" w:cs="Arial"/>
          <w:sz w:val="20"/>
          <w:szCs w:val="20"/>
        </w:rPr>
      </w:pPr>
    </w:p>
    <w:p w14:paraId="52D3CAE4" w14:textId="77777777" w:rsidR="00CF32B7" w:rsidRPr="006B7DE5" w:rsidRDefault="00CF32B7" w:rsidP="000D6620">
      <w:pPr>
        <w:pStyle w:val="Prrafodelista"/>
        <w:spacing w:after="0" w:line="240" w:lineRule="auto"/>
        <w:ind w:left="360"/>
        <w:jc w:val="both"/>
        <w:rPr>
          <w:rFonts w:ascii="Museo Sans 300" w:hAnsi="Museo Sans 300" w:cs="Arial"/>
          <w:sz w:val="20"/>
          <w:szCs w:val="20"/>
          <w:u w:val="single"/>
        </w:rPr>
      </w:pPr>
      <w:r w:rsidRPr="006B7DE5">
        <w:rPr>
          <w:rFonts w:ascii="Museo Sans 300" w:hAnsi="Museo Sans 300" w:cs="Arial"/>
          <w:b/>
          <w:sz w:val="20"/>
          <w:szCs w:val="20"/>
        </w:rPr>
        <w:t xml:space="preserve">3.-Pagos               </w:t>
      </w:r>
      <w:r w:rsidRPr="006B7DE5">
        <w:rPr>
          <w:rFonts w:ascii="Museo Sans 300" w:hAnsi="Museo Sans 300" w:cs="Arial"/>
          <w:sz w:val="20"/>
          <w:szCs w:val="20"/>
        </w:rPr>
        <w:t>A.</w:t>
      </w:r>
      <w:r w:rsidRPr="006B7DE5">
        <w:rPr>
          <w:rFonts w:ascii="Museo Sans 300" w:hAnsi="Museo Sans 300" w:cs="Arial"/>
          <w:b/>
          <w:sz w:val="20"/>
          <w:szCs w:val="20"/>
        </w:rPr>
        <w:t xml:space="preserve">   </w:t>
      </w:r>
      <w:r w:rsidRPr="006B7DE5">
        <w:rPr>
          <w:rFonts w:ascii="Museo Sans 300" w:hAnsi="Museo Sans 300" w:cs="Arial"/>
          <w:sz w:val="20"/>
          <w:szCs w:val="20"/>
          <w:u w:val="single"/>
        </w:rPr>
        <w:t>Monto máximo</w:t>
      </w:r>
    </w:p>
    <w:p w14:paraId="221B5DC1" w14:textId="77777777" w:rsidR="00CF32B7" w:rsidRPr="006B7DE5" w:rsidRDefault="00CF32B7" w:rsidP="00220100">
      <w:pPr>
        <w:pStyle w:val="Prrafodelista"/>
        <w:tabs>
          <w:tab w:val="left" w:pos="2479"/>
        </w:tabs>
        <w:spacing w:after="0" w:line="240" w:lineRule="auto"/>
        <w:ind w:left="360"/>
        <w:jc w:val="both"/>
        <w:rPr>
          <w:rFonts w:ascii="Museo Sans 300" w:hAnsi="Museo Sans 300" w:cs="Arial"/>
          <w:sz w:val="20"/>
          <w:szCs w:val="20"/>
        </w:rPr>
      </w:pPr>
    </w:p>
    <w:p w14:paraId="0EE86F30" w14:textId="77777777" w:rsidR="00CF32B7" w:rsidRPr="006B7DE5" w:rsidRDefault="00CF32B7" w:rsidP="00220100">
      <w:pPr>
        <w:pStyle w:val="Prrafodelista"/>
        <w:tabs>
          <w:tab w:val="left" w:pos="2479"/>
        </w:tabs>
        <w:spacing w:after="0" w:line="240" w:lineRule="auto"/>
        <w:ind w:left="2127"/>
        <w:jc w:val="both"/>
        <w:rPr>
          <w:rFonts w:ascii="Museo Sans 300" w:hAnsi="Museo Sans 300" w:cs="Arial"/>
          <w:sz w:val="20"/>
          <w:szCs w:val="20"/>
        </w:rPr>
      </w:pPr>
      <w:r w:rsidRPr="006B7DE5">
        <w:rPr>
          <w:rFonts w:ascii="Museo Sans 300" w:hAnsi="Museo Sans 300" w:cs="Arial"/>
          <w:sz w:val="20"/>
          <w:szCs w:val="20"/>
        </w:rPr>
        <w:t xml:space="preserve">El Contratante pagará al Consultor una suma no superior a </w:t>
      </w:r>
      <w:r w:rsidRPr="006B7DE5">
        <w:rPr>
          <w:rFonts w:ascii="Museo Sans 300" w:hAnsi="Museo Sans 300" w:cs="Arial"/>
          <w:i/>
          <w:sz w:val="20"/>
          <w:szCs w:val="20"/>
        </w:rPr>
        <w:t xml:space="preserve">(insertar moneda y monto total del contrato en </w:t>
      </w:r>
      <w:r w:rsidR="000D6620" w:rsidRPr="006B7DE5">
        <w:rPr>
          <w:rFonts w:ascii="Museo Sans 300" w:hAnsi="Museo Sans 300" w:cs="Arial"/>
          <w:i/>
          <w:sz w:val="20"/>
          <w:szCs w:val="20"/>
        </w:rPr>
        <w:t>cifras y</w:t>
      </w:r>
      <w:r w:rsidRPr="006B7DE5">
        <w:rPr>
          <w:rFonts w:ascii="Museo Sans 300" w:hAnsi="Museo Sans 300" w:cs="Arial"/>
          <w:i/>
          <w:sz w:val="20"/>
          <w:szCs w:val="20"/>
        </w:rPr>
        <w:t xml:space="preserve"> en palabras)</w:t>
      </w:r>
      <w:r w:rsidRPr="006B7DE5">
        <w:rPr>
          <w:rFonts w:ascii="Museo Sans 300" w:hAnsi="Museo Sans 300" w:cs="Arial"/>
          <w:sz w:val="20"/>
          <w:szCs w:val="20"/>
        </w:rPr>
        <w:t xml:space="preserve"> por los Servicios prestados conforme a lo indicado en el Anexo A. Dicha s</w:t>
      </w:r>
      <w:r w:rsidR="00410164" w:rsidRPr="006B7DE5">
        <w:rPr>
          <w:rFonts w:ascii="Museo Sans 300" w:hAnsi="Museo Sans 300" w:cs="Arial"/>
          <w:sz w:val="20"/>
          <w:szCs w:val="20"/>
        </w:rPr>
        <w:t xml:space="preserve">uma ha sido establecida en </w:t>
      </w:r>
      <w:r w:rsidR="000D6620" w:rsidRPr="006B7DE5">
        <w:rPr>
          <w:rFonts w:ascii="Museo Sans 300" w:hAnsi="Museo Sans 300" w:cs="Arial"/>
          <w:sz w:val="20"/>
          <w:szCs w:val="20"/>
        </w:rPr>
        <w:t>el entendido</w:t>
      </w:r>
      <w:r w:rsidRPr="006B7DE5">
        <w:rPr>
          <w:rFonts w:ascii="Museo Sans 300" w:hAnsi="Museo Sans 300" w:cs="Arial"/>
          <w:sz w:val="20"/>
          <w:szCs w:val="20"/>
        </w:rPr>
        <w:t xml:space="preserve"> de que incluye todos los costos y utilidades para el Consultor, así como cualquier obligación tributaria a que éste pudiera estar sujeto.</w:t>
      </w:r>
    </w:p>
    <w:p w14:paraId="05FE2F27" w14:textId="77777777" w:rsidR="00971333" w:rsidRPr="006B7DE5" w:rsidRDefault="00971333" w:rsidP="00220100">
      <w:pPr>
        <w:pStyle w:val="Prrafodelista"/>
        <w:tabs>
          <w:tab w:val="left" w:pos="2479"/>
        </w:tabs>
        <w:spacing w:after="0" w:line="240" w:lineRule="auto"/>
        <w:ind w:left="360"/>
        <w:jc w:val="both"/>
        <w:rPr>
          <w:rFonts w:ascii="Museo Sans 300" w:hAnsi="Museo Sans 300" w:cs="Arial"/>
          <w:sz w:val="20"/>
          <w:szCs w:val="20"/>
        </w:rPr>
      </w:pPr>
    </w:p>
    <w:p w14:paraId="03638CD1" w14:textId="77777777" w:rsidR="00971333" w:rsidRPr="006B7DE5" w:rsidRDefault="00971333" w:rsidP="00220100">
      <w:pPr>
        <w:pStyle w:val="Prrafodelista"/>
        <w:tabs>
          <w:tab w:val="left" w:pos="2479"/>
        </w:tabs>
        <w:spacing w:after="0" w:line="240" w:lineRule="auto"/>
        <w:ind w:left="360"/>
        <w:jc w:val="both"/>
        <w:rPr>
          <w:rFonts w:ascii="Museo Sans 300" w:hAnsi="Museo Sans 300" w:cs="Arial"/>
          <w:sz w:val="20"/>
          <w:szCs w:val="20"/>
          <w:u w:val="single"/>
        </w:rPr>
      </w:pPr>
      <w:r w:rsidRPr="006B7DE5">
        <w:rPr>
          <w:rFonts w:ascii="Museo Sans 300" w:hAnsi="Museo Sans 300" w:cs="Arial"/>
          <w:sz w:val="20"/>
          <w:szCs w:val="20"/>
        </w:rPr>
        <w:t xml:space="preserve">                              B.    </w:t>
      </w:r>
      <w:r w:rsidRPr="006B7DE5">
        <w:rPr>
          <w:rFonts w:ascii="Museo Sans 300" w:hAnsi="Museo Sans 300" w:cs="Arial"/>
          <w:sz w:val="20"/>
          <w:szCs w:val="20"/>
          <w:u w:val="single"/>
        </w:rPr>
        <w:t>Calendario de pagos</w:t>
      </w:r>
    </w:p>
    <w:p w14:paraId="1D1DD065" w14:textId="77777777" w:rsidR="00971333" w:rsidRPr="006B7DE5" w:rsidRDefault="00971333" w:rsidP="00220100">
      <w:pPr>
        <w:pStyle w:val="Prrafodelista"/>
        <w:tabs>
          <w:tab w:val="left" w:pos="2479"/>
        </w:tabs>
        <w:spacing w:after="0" w:line="240" w:lineRule="auto"/>
        <w:ind w:left="2127"/>
        <w:jc w:val="both"/>
        <w:rPr>
          <w:rFonts w:ascii="Museo Sans 300" w:hAnsi="Museo Sans 300" w:cs="Arial"/>
          <w:sz w:val="20"/>
          <w:szCs w:val="20"/>
        </w:rPr>
      </w:pPr>
      <w:r w:rsidRPr="006B7DE5">
        <w:rPr>
          <w:rFonts w:ascii="Museo Sans 300" w:hAnsi="Museo Sans 300" w:cs="Arial"/>
          <w:sz w:val="20"/>
          <w:szCs w:val="20"/>
        </w:rPr>
        <w:t>El calendario de pagos será el si</w:t>
      </w:r>
      <w:r w:rsidR="00734CCC" w:rsidRPr="006B7DE5">
        <w:rPr>
          <w:rFonts w:ascii="Museo Sans 300" w:hAnsi="Museo Sans 300" w:cs="Arial"/>
          <w:sz w:val="20"/>
          <w:szCs w:val="20"/>
        </w:rPr>
        <w:t>guiente</w:t>
      </w:r>
      <w:r w:rsidR="00C61525" w:rsidRPr="006B7DE5">
        <w:rPr>
          <w:rStyle w:val="Refdenotaalpie"/>
          <w:rFonts w:ascii="Museo Sans 300" w:hAnsi="Museo Sans 300" w:cs="Arial"/>
          <w:sz w:val="20"/>
          <w:szCs w:val="20"/>
        </w:rPr>
        <w:footnoteReference w:id="1"/>
      </w:r>
      <w:r w:rsidR="00734CCC" w:rsidRPr="006B7DE5">
        <w:rPr>
          <w:rFonts w:ascii="Museo Sans 300" w:hAnsi="Museo Sans 300" w:cs="Arial"/>
          <w:sz w:val="20"/>
          <w:szCs w:val="20"/>
        </w:rPr>
        <w:t>:</w:t>
      </w:r>
    </w:p>
    <w:p w14:paraId="1BD07B73" w14:textId="77777777" w:rsidR="00EE55D2" w:rsidRPr="006B7DE5" w:rsidRDefault="00734CCC" w:rsidP="00220100">
      <w:pPr>
        <w:pStyle w:val="Prrafodelista"/>
        <w:tabs>
          <w:tab w:val="left" w:pos="2479"/>
        </w:tabs>
        <w:spacing w:after="0" w:line="240" w:lineRule="auto"/>
        <w:ind w:left="2127"/>
        <w:jc w:val="both"/>
        <w:rPr>
          <w:rFonts w:ascii="Museo Sans 300" w:hAnsi="Museo Sans 300" w:cs="Arial"/>
          <w:sz w:val="20"/>
          <w:szCs w:val="20"/>
        </w:rPr>
      </w:pPr>
      <w:r w:rsidRPr="006B7DE5">
        <w:rPr>
          <w:rFonts w:ascii="Museo Sans 300" w:hAnsi="Museo Sans 300" w:cs="Arial"/>
          <w:i/>
          <w:sz w:val="20"/>
          <w:szCs w:val="20"/>
        </w:rPr>
        <w:t>(insertar monto y moneda)</w:t>
      </w:r>
      <w:r w:rsidRPr="006B7DE5">
        <w:rPr>
          <w:rFonts w:ascii="Museo Sans 300" w:hAnsi="Museo Sans 300" w:cs="Arial"/>
          <w:sz w:val="20"/>
          <w:szCs w:val="20"/>
        </w:rPr>
        <w:t xml:space="preserve"> contra recibo por el Contratante de una copia </w:t>
      </w:r>
      <w:r w:rsidR="008D06B2" w:rsidRPr="006B7DE5">
        <w:rPr>
          <w:rFonts w:ascii="Museo Sans 300" w:hAnsi="Museo Sans 300" w:cs="Arial"/>
          <w:sz w:val="20"/>
          <w:szCs w:val="20"/>
        </w:rPr>
        <w:t>de este</w:t>
      </w:r>
      <w:r w:rsidRPr="006B7DE5">
        <w:rPr>
          <w:rFonts w:ascii="Museo Sans 300" w:hAnsi="Museo Sans 300" w:cs="Arial"/>
          <w:sz w:val="20"/>
          <w:szCs w:val="20"/>
        </w:rPr>
        <w:t xml:space="preserve"> Contrato firmada por el Consultor; (insertar monto y moneda) contra recibo por el contratante del informe final, a </w:t>
      </w:r>
      <w:r w:rsidR="00FE2011" w:rsidRPr="006B7DE5">
        <w:rPr>
          <w:rFonts w:ascii="Museo Sans 300" w:hAnsi="Museo Sans 300" w:cs="Arial"/>
          <w:sz w:val="20"/>
          <w:szCs w:val="20"/>
        </w:rPr>
        <w:t>satisfacción</w:t>
      </w:r>
      <w:r w:rsidRPr="006B7DE5">
        <w:rPr>
          <w:rFonts w:ascii="Museo Sans 300" w:hAnsi="Museo Sans 300" w:cs="Arial"/>
          <w:sz w:val="20"/>
          <w:szCs w:val="20"/>
        </w:rPr>
        <w:t xml:space="preserve"> del Contratante.</w:t>
      </w:r>
    </w:p>
    <w:p w14:paraId="281CAC91" w14:textId="77777777" w:rsidR="00EE55D2" w:rsidRPr="006B7DE5" w:rsidRDefault="00EE55D2" w:rsidP="00220100">
      <w:pPr>
        <w:pStyle w:val="Prrafodelista"/>
        <w:tabs>
          <w:tab w:val="left" w:pos="2479"/>
        </w:tabs>
        <w:spacing w:after="0" w:line="240" w:lineRule="auto"/>
        <w:ind w:left="2127"/>
        <w:jc w:val="both"/>
        <w:rPr>
          <w:rFonts w:ascii="Museo Sans 300" w:hAnsi="Museo Sans 300" w:cs="Arial"/>
          <w:sz w:val="20"/>
          <w:szCs w:val="20"/>
        </w:rPr>
      </w:pPr>
    </w:p>
    <w:p w14:paraId="6F14FC95" w14:textId="77777777" w:rsidR="00734CCC" w:rsidRPr="006B7DE5" w:rsidRDefault="00734CCC" w:rsidP="00220100">
      <w:pPr>
        <w:pStyle w:val="Prrafodelista"/>
        <w:tabs>
          <w:tab w:val="left" w:pos="2479"/>
        </w:tabs>
        <w:spacing w:after="0" w:line="240" w:lineRule="auto"/>
        <w:ind w:left="2127"/>
        <w:jc w:val="both"/>
        <w:rPr>
          <w:rFonts w:ascii="Museo Sans 300" w:hAnsi="Museo Sans 300" w:cs="Arial"/>
          <w:sz w:val="20"/>
          <w:szCs w:val="20"/>
        </w:rPr>
      </w:pPr>
      <w:r w:rsidRPr="006B7DE5">
        <w:rPr>
          <w:rFonts w:ascii="Museo Sans 300" w:hAnsi="Museo Sans 300" w:cs="Arial"/>
          <w:sz w:val="20"/>
          <w:szCs w:val="20"/>
        </w:rPr>
        <w:t>(</w:t>
      </w:r>
      <w:r w:rsidR="00E950EE" w:rsidRPr="006B7DE5">
        <w:rPr>
          <w:rFonts w:ascii="Museo Sans 300" w:hAnsi="Museo Sans 300" w:cs="Arial"/>
          <w:sz w:val="20"/>
          <w:szCs w:val="20"/>
        </w:rPr>
        <w:t>Insertar</w:t>
      </w:r>
      <w:r w:rsidRPr="006B7DE5">
        <w:rPr>
          <w:rFonts w:ascii="Museo Sans 300" w:hAnsi="Museo Sans 300" w:cs="Arial"/>
          <w:sz w:val="20"/>
          <w:szCs w:val="20"/>
        </w:rPr>
        <w:t xml:space="preserve"> monto y moneda) Total</w:t>
      </w:r>
    </w:p>
    <w:p w14:paraId="132ACC07" w14:textId="77777777" w:rsidR="00734CCC" w:rsidRPr="006B7DE5" w:rsidRDefault="00734CCC" w:rsidP="00220100">
      <w:pPr>
        <w:pStyle w:val="Prrafodelista"/>
        <w:tabs>
          <w:tab w:val="left" w:pos="2479"/>
        </w:tabs>
        <w:spacing w:after="0" w:line="240" w:lineRule="auto"/>
        <w:ind w:left="360"/>
        <w:jc w:val="both"/>
        <w:rPr>
          <w:rFonts w:ascii="Museo Sans 300" w:hAnsi="Museo Sans 300" w:cs="Arial"/>
          <w:sz w:val="20"/>
          <w:szCs w:val="20"/>
        </w:rPr>
      </w:pPr>
    </w:p>
    <w:p w14:paraId="6BE1F198" w14:textId="77777777" w:rsidR="00124AF8" w:rsidRPr="006B7DE5" w:rsidRDefault="00734CCC" w:rsidP="00220100">
      <w:pPr>
        <w:pStyle w:val="Prrafodelista"/>
        <w:tabs>
          <w:tab w:val="left" w:pos="2479"/>
        </w:tabs>
        <w:spacing w:after="0" w:line="240" w:lineRule="auto"/>
        <w:ind w:left="360"/>
        <w:jc w:val="both"/>
        <w:rPr>
          <w:rFonts w:ascii="Museo Sans 300" w:hAnsi="Museo Sans 300" w:cs="Arial"/>
          <w:sz w:val="20"/>
          <w:szCs w:val="20"/>
          <w:u w:val="single"/>
        </w:rPr>
      </w:pPr>
      <w:r w:rsidRPr="006B7DE5">
        <w:rPr>
          <w:rFonts w:ascii="Museo Sans 300" w:hAnsi="Museo Sans 300" w:cs="Arial"/>
          <w:sz w:val="20"/>
          <w:szCs w:val="20"/>
        </w:rPr>
        <w:t xml:space="preserve">                               C)    </w:t>
      </w:r>
      <w:r w:rsidRPr="006B7DE5">
        <w:rPr>
          <w:rFonts w:ascii="Museo Sans 300" w:hAnsi="Museo Sans 300" w:cs="Arial"/>
          <w:sz w:val="20"/>
          <w:szCs w:val="20"/>
          <w:u w:val="single"/>
        </w:rPr>
        <w:t>Condiciones de pago</w:t>
      </w:r>
    </w:p>
    <w:p w14:paraId="55FE583E" w14:textId="77777777" w:rsidR="00F505A6" w:rsidRPr="006B7DE5" w:rsidRDefault="00F505A6" w:rsidP="00220100">
      <w:pPr>
        <w:pStyle w:val="Prrafodelista"/>
        <w:tabs>
          <w:tab w:val="left" w:pos="2479"/>
        </w:tabs>
        <w:spacing w:after="0" w:line="240" w:lineRule="auto"/>
        <w:ind w:left="360"/>
        <w:jc w:val="both"/>
        <w:rPr>
          <w:rFonts w:ascii="Museo Sans 300" w:hAnsi="Museo Sans 300" w:cs="Arial"/>
          <w:sz w:val="20"/>
          <w:szCs w:val="20"/>
        </w:rPr>
      </w:pPr>
    </w:p>
    <w:p w14:paraId="198C1E77" w14:textId="77777777" w:rsidR="00734CCC" w:rsidRPr="006B7DE5" w:rsidRDefault="00734CCC" w:rsidP="00220100">
      <w:pPr>
        <w:pStyle w:val="Prrafodelista"/>
        <w:tabs>
          <w:tab w:val="left" w:pos="2479"/>
        </w:tabs>
        <w:spacing w:after="0" w:line="240" w:lineRule="auto"/>
        <w:ind w:left="2127"/>
        <w:jc w:val="both"/>
        <w:rPr>
          <w:rFonts w:ascii="Museo Sans 300" w:hAnsi="Museo Sans 300" w:cs="Arial"/>
          <w:sz w:val="20"/>
          <w:szCs w:val="20"/>
        </w:rPr>
      </w:pPr>
      <w:r w:rsidRPr="006B7DE5">
        <w:rPr>
          <w:rFonts w:ascii="Museo Sans 300" w:hAnsi="Museo Sans 300" w:cs="Arial"/>
          <w:sz w:val="20"/>
          <w:szCs w:val="20"/>
        </w:rPr>
        <w:lastRenderedPageBreak/>
        <w:t xml:space="preserve">Los pagos se efectuarán en </w:t>
      </w:r>
      <w:r w:rsidR="00CB3F97" w:rsidRPr="006B7DE5">
        <w:rPr>
          <w:rFonts w:ascii="Museo Sans 300" w:hAnsi="Museo Sans 300" w:cs="Arial"/>
          <w:i/>
          <w:sz w:val="20"/>
          <w:szCs w:val="20"/>
        </w:rPr>
        <w:t>(indicar la moneda),</w:t>
      </w:r>
      <w:r w:rsidR="00BE57EB" w:rsidRPr="006B7DE5">
        <w:rPr>
          <w:rFonts w:ascii="Museo Sans 300" w:hAnsi="Museo Sans 300" w:cs="Arial"/>
          <w:sz w:val="20"/>
          <w:szCs w:val="20"/>
        </w:rPr>
        <w:t xml:space="preserve"> dentro de los 30 días </w:t>
      </w:r>
      <w:r w:rsidR="00CB3F97" w:rsidRPr="006B7DE5">
        <w:rPr>
          <w:rFonts w:ascii="Museo Sans 300" w:hAnsi="Museo Sans 300" w:cs="Arial"/>
          <w:sz w:val="20"/>
          <w:szCs w:val="20"/>
        </w:rPr>
        <w:t>contados a partir de la presentación por el Consultor de las facturas en duplicado al Coordinador designado en la Cláusula Cuarta.</w:t>
      </w:r>
    </w:p>
    <w:p w14:paraId="263D77AC" w14:textId="30158FB2" w:rsidR="00EF1952" w:rsidRDefault="00EF1952" w:rsidP="00220100">
      <w:pPr>
        <w:pStyle w:val="Prrafodelista"/>
        <w:tabs>
          <w:tab w:val="left" w:pos="2479"/>
        </w:tabs>
        <w:spacing w:after="0" w:line="240" w:lineRule="auto"/>
        <w:ind w:left="2127"/>
        <w:jc w:val="both"/>
        <w:rPr>
          <w:rFonts w:ascii="Museo Sans 300" w:hAnsi="Museo Sans 300" w:cs="Arial"/>
          <w:sz w:val="20"/>
          <w:szCs w:val="20"/>
        </w:rPr>
      </w:pPr>
    </w:p>
    <w:p w14:paraId="55BD1D77" w14:textId="77777777" w:rsidR="00EF1952" w:rsidRPr="006B7DE5" w:rsidRDefault="00EF1952" w:rsidP="00220100">
      <w:pPr>
        <w:pStyle w:val="Prrafodelista"/>
        <w:tabs>
          <w:tab w:val="left" w:pos="2479"/>
        </w:tabs>
        <w:spacing w:after="0" w:line="240" w:lineRule="auto"/>
        <w:ind w:left="2127"/>
        <w:jc w:val="both"/>
        <w:rPr>
          <w:rFonts w:ascii="Museo Sans 300" w:hAnsi="Museo Sans 300" w:cs="Arial"/>
          <w:sz w:val="20"/>
          <w:szCs w:val="20"/>
        </w:rPr>
      </w:pPr>
    </w:p>
    <w:p w14:paraId="65123718" w14:textId="77777777" w:rsidR="00B06286" w:rsidRPr="006B7DE5" w:rsidRDefault="00D248CA" w:rsidP="00220100">
      <w:pPr>
        <w:tabs>
          <w:tab w:val="left" w:pos="2479"/>
        </w:tabs>
        <w:spacing w:after="0" w:line="240" w:lineRule="auto"/>
        <w:jc w:val="both"/>
        <w:rPr>
          <w:rFonts w:ascii="Museo Sans 300" w:hAnsi="Museo Sans 300" w:cs="Arial"/>
          <w:b/>
          <w:sz w:val="20"/>
          <w:szCs w:val="20"/>
        </w:rPr>
      </w:pPr>
      <w:r w:rsidRPr="006B7DE5">
        <w:rPr>
          <w:rFonts w:ascii="Museo Sans 300" w:hAnsi="Museo Sans 300" w:cs="Arial"/>
          <w:b/>
          <w:sz w:val="20"/>
          <w:szCs w:val="20"/>
        </w:rPr>
        <w:t xml:space="preserve">4.-Administracion del </w:t>
      </w:r>
    </w:p>
    <w:p w14:paraId="06D86FF6" w14:textId="77777777" w:rsidR="00D248CA" w:rsidRPr="006B7DE5" w:rsidRDefault="00D248CA" w:rsidP="008D06B2">
      <w:pPr>
        <w:tabs>
          <w:tab w:val="left" w:pos="0"/>
        </w:tabs>
        <w:spacing w:after="0" w:line="240" w:lineRule="auto"/>
        <w:jc w:val="both"/>
        <w:rPr>
          <w:rFonts w:ascii="Museo Sans 300" w:hAnsi="Museo Sans 300" w:cs="Arial"/>
          <w:sz w:val="20"/>
          <w:szCs w:val="20"/>
          <w:u w:val="single"/>
        </w:rPr>
      </w:pPr>
      <w:r w:rsidRPr="006B7DE5">
        <w:rPr>
          <w:rFonts w:ascii="Museo Sans 300" w:hAnsi="Museo Sans 300" w:cs="Arial"/>
          <w:b/>
          <w:sz w:val="20"/>
          <w:szCs w:val="20"/>
        </w:rPr>
        <w:t xml:space="preserve">     Proyecto.                    </w:t>
      </w:r>
      <w:r w:rsidRPr="006B7DE5">
        <w:rPr>
          <w:rFonts w:ascii="Museo Sans 300" w:hAnsi="Museo Sans 300" w:cs="Arial"/>
          <w:sz w:val="20"/>
          <w:szCs w:val="20"/>
        </w:rPr>
        <w:t xml:space="preserve">A)    </w:t>
      </w:r>
      <w:r w:rsidRPr="006B7DE5">
        <w:rPr>
          <w:rFonts w:ascii="Museo Sans 300" w:hAnsi="Museo Sans 300" w:cs="Arial"/>
          <w:sz w:val="20"/>
          <w:szCs w:val="20"/>
          <w:u w:val="single"/>
        </w:rPr>
        <w:t>Coordinador</w:t>
      </w:r>
    </w:p>
    <w:p w14:paraId="384BD47C" w14:textId="77777777" w:rsidR="00D248CA" w:rsidRPr="006B7DE5" w:rsidRDefault="00D248CA" w:rsidP="00220100">
      <w:pPr>
        <w:pStyle w:val="Prrafodelista"/>
        <w:tabs>
          <w:tab w:val="left" w:pos="2479"/>
        </w:tabs>
        <w:spacing w:after="0" w:line="240" w:lineRule="auto"/>
        <w:ind w:left="2479"/>
        <w:jc w:val="both"/>
        <w:rPr>
          <w:rFonts w:ascii="Museo Sans 300" w:hAnsi="Museo Sans 300" w:cs="Arial"/>
          <w:sz w:val="20"/>
          <w:szCs w:val="20"/>
        </w:rPr>
      </w:pPr>
      <w:r w:rsidRPr="006B7DE5">
        <w:rPr>
          <w:rFonts w:ascii="Museo Sans 300" w:hAnsi="Museo Sans 300" w:cs="Arial"/>
          <w:sz w:val="20"/>
          <w:szCs w:val="20"/>
        </w:rPr>
        <w:t xml:space="preserve">El Contratante designa </w:t>
      </w:r>
      <w:r w:rsidRPr="006B7DE5">
        <w:rPr>
          <w:rFonts w:ascii="Museo Sans 300" w:hAnsi="Museo Sans 300" w:cs="Arial"/>
          <w:i/>
          <w:sz w:val="20"/>
          <w:szCs w:val="20"/>
        </w:rPr>
        <w:t>(al Sr /a la Sra.) (Insertar nombre)</w:t>
      </w:r>
      <w:r w:rsidRPr="006B7DE5">
        <w:rPr>
          <w:rFonts w:ascii="Museo Sans 300" w:hAnsi="Museo Sans 300" w:cs="Arial"/>
          <w:sz w:val="20"/>
          <w:szCs w:val="20"/>
        </w:rPr>
        <w:t xml:space="preserve"> como </w:t>
      </w:r>
      <w:r w:rsidR="00766F23" w:rsidRPr="006B7DE5">
        <w:rPr>
          <w:rFonts w:ascii="Museo Sans 300" w:hAnsi="Museo Sans 300" w:cs="Arial"/>
          <w:sz w:val="20"/>
          <w:szCs w:val="20"/>
        </w:rPr>
        <w:t>C</w:t>
      </w:r>
      <w:r w:rsidRPr="006B7DE5">
        <w:rPr>
          <w:rFonts w:ascii="Museo Sans 300" w:hAnsi="Museo Sans 300" w:cs="Arial"/>
          <w:sz w:val="20"/>
          <w:szCs w:val="20"/>
        </w:rPr>
        <w:t xml:space="preserve">oordinador(a) del Contratante, quien será responsable de la coordinación </w:t>
      </w:r>
      <w:r w:rsidR="00766F23" w:rsidRPr="006B7DE5">
        <w:rPr>
          <w:rFonts w:ascii="Museo Sans 300" w:hAnsi="Museo Sans 300" w:cs="Arial"/>
          <w:sz w:val="20"/>
          <w:szCs w:val="20"/>
        </w:rPr>
        <w:t>d</w:t>
      </w:r>
      <w:r w:rsidRPr="006B7DE5">
        <w:rPr>
          <w:rFonts w:ascii="Museo Sans 300" w:hAnsi="Museo Sans 300" w:cs="Arial"/>
          <w:sz w:val="20"/>
          <w:szCs w:val="20"/>
        </w:rPr>
        <w:t xml:space="preserve">e las actividades contempladas en este Contrato, la aceptación y aprobación por parte del Contratante de los informes u otros elementos que deban proporcionarse, y la recepción y aprobación de las facturas para </w:t>
      </w:r>
      <w:r w:rsidR="00766F23" w:rsidRPr="006B7DE5">
        <w:rPr>
          <w:rFonts w:ascii="Museo Sans 300" w:hAnsi="Museo Sans 300" w:cs="Arial"/>
          <w:sz w:val="20"/>
          <w:szCs w:val="20"/>
        </w:rPr>
        <w:t>cursar los pago.</w:t>
      </w:r>
    </w:p>
    <w:p w14:paraId="502361A7" w14:textId="77777777" w:rsidR="00EF4204" w:rsidRPr="006B7DE5" w:rsidRDefault="00EF4204" w:rsidP="00220100">
      <w:pPr>
        <w:pStyle w:val="Prrafodelista"/>
        <w:tabs>
          <w:tab w:val="left" w:pos="2479"/>
        </w:tabs>
        <w:spacing w:after="0" w:line="240" w:lineRule="auto"/>
        <w:ind w:left="360"/>
        <w:jc w:val="both"/>
        <w:rPr>
          <w:rFonts w:ascii="Museo Sans 300" w:hAnsi="Museo Sans 300" w:cs="Arial"/>
          <w:i/>
          <w:sz w:val="20"/>
          <w:szCs w:val="20"/>
        </w:rPr>
      </w:pPr>
      <w:r w:rsidRPr="006B7DE5">
        <w:rPr>
          <w:rFonts w:ascii="Museo Sans 300" w:hAnsi="Museo Sans 300" w:cs="Arial"/>
          <w:i/>
          <w:sz w:val="20"/>
          <w:szCs w:val="20"/>
        </w:rPr>
        <w:t xml:space="preserve">                                  </w:t>
      </w:r>
    </w:p>
    <w:p w14:paraId="78661DE1" w14:textId="77777777" w:rsidR="00EF4204" w:rsidRPr="006B7DE5" w:rsidRDefault="00EF4204" w:rsidP="008D06B2">
      <w:pPr>
        <w:pStyle w:val="Prrafodelista"/>
        <w:spacing w:after="0" w:line="240" w:lineRule="auto"/>
        <w:ind w:left="426"/>
        <w:jc w:val="both"/>
        <w:rPr>
          <w:rFonts w:ascii="Museo Sans 300" w:hAnsi="Museo Sans 300" w:cs="Arial"/>
          <w:sz w:val="20"/>
          <w:szCs w:val="20"/>
          <w:u w:val="single"/>
        </w:rPr>
      </w:pPr>
      <w:r w:rsidRPr="006B7DE5">
        <w:rPr>
          <w:rFonts w:ascii="Museo Sans 300" w:hAnsi="Museo Sans 300" w:cs="Arial"/>
          <w:i/>
          <w:sz w:val="20"/>
          <w:szCs w:val="20"/>
        </w:rPr>
        <w:t xml:space="preserve">                                 </w:t>
      </w:r>
      <w:r w:rsidRPr="006B7DE5">
        <w:rPr>
          <w:rFonts w:ascii="Museo Sans 300" w:hAnsi="Museo Sans 300" w:cs="Arial"/>
          <w:sz w:val="20"/>
          <w:szCs w:val="20"/>
        </w:rPr>
        <w:t xml:space="preserve">B) </w:t>
      </w:r>
      <w:r w:rsidR="008D06B2" w:rsidRPr="006B7DE5">
        <w:rPr>
          <w:rFonts w:ascii="Museo Sans 300" w:hAnsi="Museo Sans 300" w:cs="Arial"/>
          <w:sz w:val="20"/>
          <w:szCs w:val="20"/>
        </w:rPr>
        <w:t xml:space="preserve">    </w:t>
      </w:r>
      <w:r w:rsidRPr="006B7DE5">
        <w:rPr>
          <w:rFonts w:ascii="Museo Sans 300" w:hAnsi="Museo Sans 300" w:cs="Arial"/>
          <w:sz w:val="20"/>
          <w:szCs w:val="20"/>
          <w:u w:val="single"/>
        </w:rPr>
        <w:t>Informes</w:t>
      </w:r>
    </w:p>
    <w:p w14:paraId="00953542" w14:textId="77777777" w:rsidR="00EF4204" w:rsidRPr="006B7DE5" w:rsidRDefault="00EF4204" w:rsidP="008D06B2">
      <w:pPr>
        <w:pStyle w:val="Prrafodelista"/>
        <w:tabs>
          <w:tab w:val="left" w:pos="2479"/>
        </w:tabs>
        <w:spacing w:after="0" w:line="240" w:lineRule="auto"/>
        <w:ind w:left="2552"/>
        <w:jc w:val="both"/>
        <w:rPr>
          <w:rFonts w:ascii="Museo Sans 300" w:hAnsi="Museo Sans 300" w:cs="Arial"/>
          <w:sz w:val="20"/>
          <w:szCs w:val="20"/>
        </w:rPr>
      </w:pPr>
      <w:r w:rsidRPr="006B7DE5">
        <w:rPr>
          <w:rFonts w:ascii="Museo Sans 300" w:hAnsi="Museo Sans 300" w:cs="Arial"/>
          <w:sz w:val="20"/>
          <w:szCs w:val="20"/>
        </w:rPr>
        <w:t xml:space="preserve">Los informes enumerados en el Anexo B, “Obligación del Consultor de presentar informes”, deberán ser presentados durante el </w:t>
      </w:r>
      <w:r w:rsidR="009A1145" w:rsidRPr="006B7DE5">
        <w:rPr>
          <w:rFonts w:ascii="Museo Sans 300" w:hAnsi="Museo Sans 300" w:cs="Arial"/>
          <w:sz w:val="20"/>
          <w:szCs w:val="20"/>
        </w:rPr>
        <w:t>desarrollo de</w:t>
      </w:r>
      <w:r w:rsidRPr="006B7DE5">
        <w:rPr>
          <w:rFonts w:ascii="Museo Sans 300" w:hAnsi="Museo Sans 300" w:cs="Arial"/>
          <w:sz w:val="20"/>
          <w:szCs w:val="20"/>
        </w:rPr>
        <w:t xml:space="preserve"> las actividades asignadas, y constituirán la base para los pagos que deberán efectuarse conforme a lo indicado en la Cláusula Tercera.</w:t>
      </w:r>
    </w:p>
    <w:p w14:paraId="7728C378" w14:textId="77777777" w:rsidR="008D06B2" w:rsidRPr="006B7DE5" w:rsidRDefault="008D06B2" w:rsidP="008D06B2">
      <w:pPr>
        <w:pStyle w:val="Prrafodelista"/>
        <w:tabs>
          <w:tab w:val="left" w:pos="2479"/>
        </w:tabs>
        <w:spacing w:after="0" w:line="240" w:lineRule="auto"/>
        <w:ind w:left="2552"/>
        <w:jc w:val="both"/>
        <w:rPr>
          <w:rFonts w:ascii="Museo Sans 300" w:hAnsi="Museo Sans 300" w:cs="Arial"/>
          <w:sz w:val="20"/>
          <w:szCs w:val="20"/>
        </w:rPr>
      </w:pPr>
    </w:p>
    <w:p w14:paraId="71DFD006" w14:textId="77777777" w:rsidR="009D4DF3" w:rsidRPr="006B7DE5" w:rsidRDefault="009D4DF3" w:rsidP="00220100">
      <w:pPr>
        <w:tabs>
          <w:tab w:val="left" w:pos="2479"/>
        </w:tabs>
        <w:spacing w:after="0" w:line="240" w:lineRule="auto"/>
        <w:jc w:val="both"/>
        <w:rPr>
          <w:rFonts w:ascii="Museo Sans 300" w:hAnsi="Museo Sans 300" w:cs="Arial"/>
          <w:b/>
          <w:sz w:val="20"/>
          <w:szCs w:val="20"/>
        </w:rPr>
      </w:pPr>
      <w:r w:rsidRPr="006B7DE5">
        <w:rPr>
          <w:rFonts w:ascii="Museo Sans 300" w:hAnsi="Museo Sans 300" w:cs="Arial"/>
          <w:b/>
          <w:sz w:val="20"/>
          <w:szCs w:val="20"/>
        </w:rPr>
        <w:t xml:space="preserve">5.-Calidad de los </w:t>
      </w:r>
    </w:p>
    <w:p w14:paraId="323C5E1B" w14:textId="77777777" w:rsidR="000D6620" w:rsidRPr="006B7DE5" w:rsidRDefault="00D92ADE" w:rsidP="008D06B2">
      <w:pPr>
        <w:spacing w:after="0" w:line="240" w:lineRule="auto"/>
        <w:ind w:left="2127" w:hanging="1932"/>
        <w:jc w:val="both"/>
        <w:rPr>
          <w:rFonts w:ascii="Museo Sans 300" w:hAnsi="Museo Sans 300" w:cs="Arial"/>
          <w:sz w:val="20"/>
          <w:szCs w:val="20"/>
        </w:rPr>
      </w:pPr>
      <w:r w:rsidRPr="006B7DE5">
        <w:rPr>
          <w:rFonts w:ascii="Museo Sans 300" w:hAnsi="Museo Sans 300" w:cs="Arial"/>
          <w:b/>
          <w:sz w:val="20"/>
          <w:szCs w:val="20"/>
        </w:rPr>
        <w:t xml:space="preserve">Servicios </w:t>
      </w:r>
      <w:r w:rsidR="009D4DF3" w:rsidRPr="006B7DE5">
        <w:rPr>
          <w:rFonts w:ascii="Museo Sans 300" w:hAnsi="Museo Sans 300" w:cs="Arial"/>
          <w:sz w:val="20"/>
          <w:szCs w:val="20"/>
        </w:rPr>
        <w:t xml:space="preserve">     </w:t>
      </w:r>
      <w:r w:rsidR="008D06B2" w:rsidRPr="006B7DE5">
        <w:rPr>
          <w:rFonts w:ascii="Museo Sans 300" w:hAnsi="Museo Sans 300" w:cs="Arial"/>
          <w:sz w:val="20"/>
          <w:szCs w:val="20"/>
        </w:rPr>
        <w:tab/>
      </w:r>
      <w:r w:rsidRPr="006B7DE5">
        <w:rPr>
          <w:rFonts w:ascii="Museo Sans 300" w:hAnsi="Museo Sans 300" w:cs="Arial"/>
          <w:sz w:val="20"/>
          <w:szCs w:val="20"/>
        </w:rPr>
        <w:t>El consultor se compromete a prestar l</w:t>
      </w:r>
      <w:r w:rsidR="009D4DF3" w:rsidRPr="006B7DE5">
        <w:rPr>
          <w:rFonts w:ascii="Museo Sans 300" w:hAnsi="Museo Sans 300" w:cs="Arial"/>
          <w:sz w:val="20"/>
          <w:szCs w:val="20"/>
        </w:rPr>
        <w:t xml:space="preserve">os Servicios de acuerdo con las </w:t>
      </w:r>
      <w:r w:rsidR="009A1145" w:rsidRPr="006B7DE5">
        <w:rPr>
          <w:rFonts w:ascii="Museo Sans 300" w:hAnsi="Museo Sans 300" w:cs="Arial"/>
          <w:sz w:val="20"/>
          <w:szCs w:val="20"/>
        </w:rPr>
        <w:t>normas más</w:t>
      </w:r>
      <w:r w:rsidRPr="006B7DE5">
        <w:rPr>
          <w:rFonts w:ascii="Museo Sans 300" w:hAnsi="Museo Sans 300" w:cs="Arial"/>
          <w:sz w:val="20"/>
          <w:szCs w:val="20"/>
        </w:rPr>
        <w:t xml:space="preserve"> elevadas de competencia e integridad ética y profesional.</w:t>
      </w:r>
      <w:r w:rsidR="00EF4204" w:rsidRPr="006B7DE5">
        <w:rPr>
          <w:rFonts w:ascii="Museo Sans 300" w:hAnsi="Museo Sans 300" w:cs="Arial"/>
          <w:sz w:val="20"/>
          <w:szCs w:val="20"/>
        </w:rPr>
        <w:t xml:space="preserve"> </w:t>
      </w:r>
    </w:p>
    <w:p w14:paraId="50F30940" w14:textId="77777777" w:rsidR="00D248CA" w:rsidRPr="006B7DE5" w:rsidRDefault="00EF4204" w:rsidP="00220100">
      <w:pPr>
        <w:tabs>
          <w:tab w:val="left" w:pos="2479"/>
        </w:tabs>
        <w:spacing w:after="0" w:line="240" w:lineRule="auto"/>
        <w:ind w:left="2127"/>
        <w:jc w:val="both"/>
        <w:rPr>
          <w:rFonts w:ascii="Museo Sans 300" w:hAnsi="Museo Sans 300" w:cs="Arial"/>
          <w:sz w:val="20"/>
          <w:szCs w:val="20"/>
        </w:rPr>
      </w:pPr>
      <w:r w:rsidRPr="006B7DE5">
        <w:rPr>
          <w:rFonts w:ascii="Museo Sans 300" w:hAnsi="Museo Sans 300" w:cs="Arial"/>
          <w:sz w:val="20"/>
          <w:szCs w:val="20"/>
        </w:rPr>
        <w:t xml:space="preserve">                                 </w:t>
      </w:r>
    </w:p>
    <w:p w14:paraId="16B6B51E" w14:textId="77777777" w:rsidR="00955555" w:rsidRPr="006B7DE5" w:rsidRDefault="00386881" w:rsidP="00220100">
      <w:pPr>
        <w:pStyle w:val="Prrafodelista"/>
        <w:tabs>
          <w:tab w:val="left" w:pos="1985"/>
        </w:tabs>
        <w:spacing w:after="0" w:line="240" w:lineRule="auto"/>
        <w:ind w:left="0"/>
        <w:jc w:val="both"/>
        <w:rPr>
          <w:rFonts w:ascii="Museo Sans 300" w:hAnsi="Museo Sans 300" w:cs="Arial"/>
          <w:sz w:val="20"/>
          <w:szCs w:val="20"/>
        </w:rPr>
      </w:pPr>
      <w:r w:rsidRPr="006B7DE5">
        <w:rPr>
          <w:rFonts w:ascii="Museo Sans 300" w:hAnsi="Museo Sans 300" w:cs="Arial"/>
          <w:b/>
          <w:sz w:val="20"/>
          <w:szCs w:val="20"/>
        </w:rPr>
        <w:t>6.-Confidencialidad</w:t>
      </w:r>
      <w:r w:rsidR="00937B2C" w:rsidRPr="006B7DE5">
        <w:rPr>
          <w:rFonts w:ascii="Museo Sans 300" w:hAnsi="Museo Sans 300" w:cs="Arial"/>
          <w:b/>
          <w:sz w:val="20"/>
          <w:szCs w:val="20"/>
        </w:rPr>
        <w:t xml:space="preserve"> </w:t>
      </w:r>
      <w:r w:rsidRPr="006B7DE5">
        <w:rPr>
          <w:rFonts w:ascii="Museo Sans 300" w:hAnsi="Museo Sans 300" w:cs="Arial"/>
          <w:sz w:val="20"/>
          <w:szCs w:val="20"/>
        </w:rPr>
        <w:t xml:space="preserve">       </w:t>
      </w:r>
    </w:p>
    <w:p w14:paraId="7A4F03B5" w14:textId="77777777" w:rsidR="00386881" w:rsidRPr="006B7DE5" w:rsidRDefault="00386881" w:rsidP="00220100">
      <w:pPr>
        <w:pStyle w:val="Prrafodelista"/>
        <w:tabs>
          <w:tab w:val="left" w:pos="1985"/>
        </w:tabs>
        <w:spacing w:after="0" w:line="240" w:lineRule="auto"/>
        <w:ind w:left="2127"/>
        <w:jc w:val="both"/>
        <w:rPr>
          <w:rFonts w:ascii="Museo Sans 300" w:hAnsi="Museo Sans 300" w:cs="Arial"/>
          <w:sz w:val="20"/>
          <w:szCs w:val="20"/>
        </w:rPr>
      </w:pPr>
      <w:r w:rsidRPr="006B7DE5">
        <w:rPr>
          <w:rFonts w:ascii="Museo Sans 300" w:hAnsi="Museo Sans 300" w:cs="Arial"/>
          <w:sz w:val="20"/>
          <w:szCs w:val="20"/>
        </w:rPr>
        <w:t xml:space="preserve">Durante la vigencia de este Contrato y dentro de los dos años siguientes a su término, el Consultor no podrá revelar ninguna información confidencial o de propiedad del Contratante relacionada con los Servicios, este Contrato o </w:t>
      </w:r>
      <w:r w:rsidR="009A1145" w:rsidRPr="006B7DE5">
        <w:rPr>
          <w:rFonts w:ascii="Museo Sans 300" w:hAnsi="Museo Sans 300" w:cs="Arial"/>
          <w:sz w:val="20"/>
          <w:szCs w:val="20"/>
        </w:rPr>
        <w:t>las actividades</w:t>
      </w:r>
      <w:r w:rsidRPr="006B7DE5">
        <w:rPr>
          <w:rFonts w:ascii="Museo Sans 300" w:hAnsi="Museo Sans 300" w:cs="Arial"/>
          <w:sz w:val="20"/>
          <w:szCs w:val="20"/>
        </w:rPr>
        <w:t xml:space="preserve"> u operaciones del Contratante sin el consentimiento previo por escrito de este último.</w:t>
      </w:r>
    </w:p>
    <w:p w14:paraId="444E1F5B" w14:textId="77777777" w:rsidR="000D6620" w:rsidRPr="006B7DE5" w:rsidRDefault="000D6620" w:rsidP="00220100">
      <w:pPr>
        <w:pStyle w:val="Prrafodelista"/>
        <w:tabs>
          <w:tab w:val="left" w:pos="1985"/>
        </w:tabs>
        <w:spacing w:after="0" w:line="240" w:lineRule="auto"/>
        <w:ind w:left="2127"/>
        <w:jc w:val="both"/>
        <w:rPr>
          <w:rFonts w:ascii="Museo Sans 300" w:hAnsi="Museo Sans 300" w:cs="Arial"/>
          <w:sz w:val="20"/>
          <w:szCs w:val="20"/>
        </w:rPr>
      </w:pPr>
    </w:p>
    <w:p w14:paraId="0415AF6B" w14:textId="77777777" w:rsidR="00202763" w:rsidRPr="006B7DE5" w:rsidRDefault="00386881" w:rsidP="00220100">
      <w:pPr>
        <w:tabs>
          <w:tab w:val="left" w:pos="2479"/>
        </w:tabs>
        <w:spacing w:after="0" w:line="240" w:lineRule="auto"/>
        <w:jc w:val="both"/>
        <w:rPr>
          <w:rFonts w:ascii="Museo Sans 300" w:hAnsi="Museo Sans 300" w:cs="Arial"/>
          <w:b/>
          <w:sz w:val="20"/>
          <w:szCs w:val="20"/>
        </w:rPr>
      </w:pPr>
      <w:r w:rsidRPr="006B7DE5">
        <w:rPr>
          <w:rFonts w:ascii="Museo Sans 300" w:hAnsi="Museo Sans 300" w:cs="Arial"/>
          <w:b/>
          <w:sz w:val="20"/>
          <w:szCs w:val="20"/>
        </w:rPr>
        <w:t xml:space="preserve">7.-Propiedad de los </w:t>
      </w:r>
    </w:p>
    <w:p w14:paraId="4EF748AD" w14:textId="77777777" w:rsidR="00386881" w:rsidRPr="006B7DE5" w:rsidRDefault="00202763" w:rsidP="008D06B2">
      <w:pPr>
        <w:spacing w:after="0" w:line="240" w:lineRule="auto"/>
        <w:ind w:left="2127" w:hanging="1985"/>
        <w:jc w:val="both"/>
        <w:rPr>
          <w:rFonts w:ascii="Museo Sans 300" w:hAnsi="Museo Sans 300" w:cs="Arial"/>
          <w:sz w:val="20"/>
          <w:szCs w:val="20"/>
        </w:rPr>
      </w:pPr>
      <w:r w:rsidRPr="006B7DE5">
        <w:rPr>
          <w:rFonts w:ascii="Museo Sans 300" w:hAnsi="Museo Sans 300" w:cs="Arial"/>
          <w:b/>
          <w:sz w:val="20"/>
          <w:szCs w:val="20"/>
        </w:rPr>
        <w:t xml:space="preserve">   </w:t>
      </w:r>
      <w:r w:rsidR="00386881" w:rsidRPr="006B7DE5">
        <w:rPr>
          <w:rFonts w:ascii="Museo Sans 300" w:hAnsi="Museo Sans 300" w:cs="Arial"/>
          <w:b/>
          <w:sz w:val="20"/>
          <w:szCs w:val="20"/>
        </w:rPr>
        <w:t xml:space="preserve"> Materiales               </w:t>
      </w:r>
      <w:r w:rsidR="00386881" w:rsidRPr="006B7DE5">
        <w:rPr>
          <w:rFonts w:ascii="Museo Sans 300" w:hAnsi="Museo Sans 300" w:cs="Arial"/>
          <w:sz w:val="20"/>
          <w:szCs w:val="20"/>
        </w:rPr>
        <w:t xml:space="preserve">Todos los estudios, informes, gráficos, programas de computación u </w:t>
      </w:r>
      <w:r w:rsidR="00614571" w:rsidRPr="006B7DE5">
        <w:rPr>
          <w:rFonts w:ascii="Museo Sans 300" w:hAnsi="Museo Sans 300" w:cs="Arial"/>
          <w:sz w:val="20"/>
          <w:szCs w:val="20"/>
        </w:rPr>
        <w:t>ma</w:t>
      </w:r>
      <w:r w:rsidR="00386881" w:rsidRPr="006B7DE5">
        <w:rPr>
          <w:rFonts w:ascii="Museo Sans 300" w:hAnsi="Museo Sans 300" w:cs="Arial"/>
          <w:sz w:val="20"/>
          <w:szCs w:val="20"/>
        </w:rPr>
        <w:t>teriales preparados por el Consultor</w:t>
      </w:r>
      <w:r w:rsidR="00614571" w:rsidRPr="006B7DE5">
        <w:rPr>
          <w:rFonts w:ascii="Museo Sans 300" w:hAnsi="Museo Sans 300" w:cs="Arial"/>
          <w:sz w:val="20"/>
          <w:szCs w:val="20"/>
        </w:rPr>
        <w:t xml:space="preserve"> para el Con</w:t>
      </w:r>
      <w:r w:rsidR="006F510C" w:rsidRPr="006B7DE5">
        <w:rPr>
          <w:rFonts w:ascii="Museo Sans 300" w:hAnsi="Museo Sans 300" w:cs="Arial"/>
          <w:sz w:val="20"/>
          <w:szCs w:val="20"/>
        </w:rPr>
        <w:t>tratante en virtud de este C</w:t>
      </w:r>
      <w:r w:rsidR="00614571" w:rsidRPr="006B7DE5">
        <w:rPr>
          <w:rFonts w:ascii="Museo Sans 300" w:hAnsi="Museo Sans 300" w:cs="Arial"/>
          <w:sz w:val="20"/>
          <w:szCs w:val="20"/>
        </w:rPr>
        <w:t xml:space="preserve">ontrato serán de propiedad del Contratante. El Consultor podrá conservar una copia de dichos documentos y programas de </w:t>
      </w:r>
      <w:r w:rsidR="00F72F20" w:rsidRPr="006B7DE5">
        <w:rPr>
          <w:rFonts w:ascii="Museo Sans 300" w:hAnsi="Museo Sans 300" w:cs="Arial"/>
          <w:sz w:val="20"/>
          <w:szCs w:val="20"/>
        </w:rPr>
        <w:t>computación</w:t>
      </w:r>
      <w:r w:rsidR="00097B0F" w:rsidRPr="006B7DE5">
        <w:rPr>
          <w:rStyle w:val="Refdenotaalpie"/>
          <w:rFonts w:ascii="Museo Sans 300" w:hAnsi="Museo Sans 300" w:cs="Arial"/>
          <w:sz w:val="20"/>
          <w:szCs w:val="20"/>
        </w:rPr>
        <w:footnoteReference w:id="2"/>
      </w:r>
      <w:r w:rsidR="00614571" w:rsidRPr="006B7DE5">
        <w:rPr>
          <w:rFonts w:ascii="Museo Sans 300" w:hAnsi="Museo Sans 300" w:cs="Arial"/>
          <w:sz w:val="20"/>
          <w:szCs w:val="20"/>
        </w:rPr>
        <w:t>.</w:t>
      </w:r>
    </w:p>
    <w:p w14:paraId="7FAC0683" w14:textId="77777777" w:rsidR="000D6620" w:rsidRPr="006B7DE5" w:rsidRDefault="000D6620" w:rsidP="00220100">
      <w:pPr>
        <w:pStyle w:val="Prrafodelista"/>
        <w:tabs>
          <w:tab w:val="left" w:pos="284"/>
          <w:tab w:val="left" w:pos="2479"/>
        </w:tabs>
        <w:spacing w:after="0" w:line="240" w:lineRule="auto"/>
        <w:ind w:left="2127"/>
        <w:jc w:val="both"/>
        <w:rPr>
          <w:rFonts w:ascii="Museo Sans 300" w:hAnsi="Museo Sans 300" w:cs="Arial"/>
          <w:sz w:val="20"/>
          <w:szCs w:val="20"/>
        </w:rPr>
      </w:pPr>
    </w:p>
    <w:p w14:paraId="0582BE7D" w14:textId="77777777" w:rsidR="005E5145" w:rsidRPr="006B7DE5" w:rsidRDefault="005E5145" w:rsidP="00220100">
      <w:pPr>
        <w:tabs>
          <w:tab w:val="left" w:pos="2479"/>
        </w:tabs>
        <w:spacing w:after="0" w:line="240" w:lineRule="auto"/>
        <w:jc w:val="both"/>
        <w:rPr>
          <w:rFonts w:ascii="Museo Sans 300" w:hAnsi="Museo Sans 300" w:cs="Arial"/>
          <w:b/>
          <w:sz w:val="20"/>
          <w:szCs w:val="20"/>
        </w:rPr>
      </w:pPr>
      <w:r w:rsidRPr="006B7DE5">
        <w:rPr>
          <w:rFonts w:ascii="Museo Sans 300" w:hAnsi="Museo Sans 300" w:cs="Arial"/>
          <w:b/>
          <w:sz w:val="20"/>
          <w:szCs w:val="20"/>
        </w:rPr>
        <w:t>8.-Pro</w:t>
      </w:r>
      <w:r w:rsidR="00AC1D17" w:rsidRPr="006B7DE5">
        <w:rPr>
          <w:rFonts w:ascii="Museo Sans 300" w:hAnsi="Museo Sans 300" w:cs="Arial"/>
          <w:b/>
          <w:sz w:val="20"/>
          <w:szCs w:val="20"/>
        </w:rPr>
        <w:t>hibició</w:t>
      </w:r>
      <w:r w:rsidRPr="006B7DE5">
        <w:rPr>
          <w:rFonts w:ascii="Museo Sans 300" w:hAnsi="Museo Sans 300" w:cs="Arial"/>
          <w:b/>
          <w:sz w:val="20"/>
          <w:szCs w:val="20"/>
        </w:rPr>
        <w:t xml:space="preserve">n al </w:t>
      </w:r>
    </w:p>
    <w:p w14:paraId="03D26E4C" w14:textId="77777777" w:rsidR="005E5145" w:rsidRPr="006B7DE5" w:rsidRDefault="00202763" w:rsidP="00220100">
      <w:pPr>
        <w:tabs>
          <w:tab w:val="left" w:pos="2479"/>
        </w:tabs>
        <w:spacing w:after="0" w:line="240" w:lineRule="auto"/>
        <w:jc w:val="both"/>
        <w:rPr>
          <w:rFonts w:ascii="Museo Sans 300" w:hAnsi="Museo Sans 300" w:cs="Arial"/>
          <w:b/>
          <w:sz w:val="20"/>
          <w:szCs w:val="20"/>
        </w:rPr>
      </w:pPr>
      <w:r w:rsidRPr="006B7DE5">
        <w:rPr>
          <w:rFonts w:ascii="Museo Sans 300" w:hAnsi="Museo Sans 300" w:cs="Arial"/>
          <w:b/>
          <w:sz w:val="20"/>
          <w:szCs w:val="20"/>
        </w:rPr>
        <w:t xml:space="preserve">    </w:t>
      </w:r>
      <w:r w:rsidR="005E5145" w:rsidRPr="006B7DE5">
        <w:rPr>
          <w:rFonts w:ascii="Museo Sans 300" w:hAnsi="Museo Sans 300" w:cs="Arial"/>
          <w:b/>
          <w:sz w:val="20"/>
          <w:szCs w:val="20"/>
        </w:rPr>
        <w:t>Consultor de Participar</w:t>
      </w:r>
    </w:p>
    <w:p w14:paraId="3ADE0585" w14:textId="77777777" w:rsidR="006F510C" w:rsidRPr="006B7DE5" w:rsidRDefault="00202763" w:rsidP="00220100">
      <w:pPr>
        <w:pStyle w:val="Prrafodelista"/>
        <w:tabs>
          <w:tab w:val="left" w:pos="284"/>
          <w:tab w:val="left" w:pos="2479"/>
        </w:tabs>
        <w:spacing w:after="0" w:line="240" w:lineRule="auto"/>
        <w:ind w:left="0"/>
        <w:jc w:val="both"/>
        <w:rPr>
          <w:rFonts w:ascii="Museo Sans 300" w:hAnsi="Museo Sans 300" w:cs="Arial"/>
          <w:b/>
          <w:sz w:val="20"/>
          <w:szCs w:val="20"/>
        </w:rPr>
      </w:pPr>
      <w:r w:rsidRPr="006B7DE5">
        <w:rPr>
          <w:rFonts w:ascii="Museo Sans 300" w:hAnsi="Museo Sans 300" w:cs="Arial"/>
          <w:b/>
          <w:sz w:val="20"/>
          <w:szCs w:val="20"/>
        </w:rPr>
        <w:t xml:space="preserve">    </w:t>
      </w:r>
      <w:r w:rsidR="006F510C" w:rsidRPr="006B7DE5">
        <w:rPr>
          <w:rFonts w:ascii="Museo Sans 300" w:hAnsi="Museo Sans 300" w:cs="Arial"/>
          <w:b/>
          <w:sz w:val="20"/>
          <w:szCs w:val="20"/>
        </w:rPr>
        <w:t>e</w:t>
      </w:r>
      <w:r w:rsidR="005E5145" w:rsidRPr="006B7DE5">
        <w:rPr>
          <w:rFonts w:ascii="Museo Sans 300" w:hAnsi="Museo Sans 300" w:cs="Arial"/>
          <w:b/>
          <w:sz w:val="20"/>
          <w:szCs w:val="20"/>
        </w:rPr>
        <w:t xml:space="preserve">n ciertas actividades  </w:t>
      </w:r>
    </w:p>
    <w:p w14:paraId="728683B9" w14:textId="77777777" w:rsidR="002709F7" w:rsidRPr="006B7DE5" w:rsidRDefault="005E5145" w:rsidP="00220100">
      <w:pPr>
        <w:pStyle w:val="Prrafodelista"/>
        <w:tabs>
          <w:tab w:val="left" w:pos="284"/>
          <w:tab w:val="left" w:pos="2479"/>
        </w:tabs>
        <w:spacing w:after="0" w:line="240" w:lineRule="auto"/>
        <w:ind w:left="2127"/>
        <w:jc w:val="both"/>
        <w:rPr>
          <w:rFonts w:ascii="Museo Sans 300" w:hAnsi="Museo Sans 300" w:cs="Arial"/>
          <w:sz w:val="20"/>
          <w:szCs w:val="20"/>
        </w:rPr>
      </w:pPr>
      <w:r w:rsidRPr="006B7DE5">
        <w:rPr>
          <w:rFonts w:ascii="Museo Sans 300" w:hAnsi="Museo Sans 300" w:cs="Arial"/>
          <w:sz w:val="20"/>
          <w:szCs w:val="20"/>
        </w:rPr>
        <w:t xml:space="preserve">El Consultor conviene en que, tanto durante la vigencia de este Contrato </w:t>
      </w:r>
      <w:r w:rsidR="009A1145" w:rsidRPr="006B7DE5">
        <w:rPr>
          <w:rFonts w:ascii="Museo Sans 300" w:hAnsi="Museo Sans 300" w:cs="Arial"/>
          <w:sz w:val="20"/>
          <w:szCs w:val="20"/>
        </w:rPr>
        <w:t>como después</w:t>
      </w:r>
      <w:r w:rsidRPr="006B7DE5">
        <w:rPr>
          <w:rFonts w:ascii="Museo Sans 300" w:hAnsi="Museo Sans 300" w:cs="Arial"/>
          <w:sz w:val="20"/>
          <w:szCs w:val="20"/>
        </w:rPr>
        <w:t xml:space="preserve"> de su terminación, no podrá participar directamente ni prestar servicios para una firma/entidad que participe en el suministro de bienes,</w:t>
      </w:r>
      <w:r w:rsidR="006F510C" w:rsidRPr="006B7DE5">
        <w:rPr>
          <w:rFonts w:ascii="Museo Sans 300" w:hAnsi="Museo Sans 300" w:cs="Arial"/>
          <w:sz w:val="20"/>
          <w:szCs w:val="20"/>
        </w:rPr>
        <w:t xml:space="preserve"> </w:t>
      </w:r>
      <w:r w:rsidRPr="006B7DE5">
        <w:rPr>
          <w:rFonts w:ascii="Museo Sans 300" w:hAnsi="Museo Sans 300" w:cs="Arial"/>
          <w:sz w:val="20"/>
          <w:szCs w:val="20"/>
        </w:rPr>
        <w:t>construcción de obras o prestación de servicios</w:t>
      </w:r>
      <w:r w:rsidR="00691DBD" w:rsidRPr="006B7DE5">
        <w:rPr>
          <w:rFonts w:ascii="Museo Sans 300" w:hAnsi="Museo Sans 300" w:cs="Arial"/>
          <w:sz w:val="20"/>
          <w:szCs w:val="20"/>
        </w:rPr>
        <w:t xml:space="preserve"> </w:t>
      </w:r>
      <w:r w:rsidRPr="006B7DE5">
        <w:rPr>
          <w:rFonts w:ascii="Museo Sans 300" w:hAnsi="Museo Sans 300" w:cs="Arial"/>
          <w:sz w:val="20"/>
          <w:szCs w:val="20"/>
        </w:rPr>
        <w:t>(</w:t>
      </w:r>
      <w:r w:rsidR="006F510C" w:rsidRPr="006B7DE5">
        <w:rPr>
          <w:rFonts w:ascii="Museo Sans 300" w:hAnsi="Museo Sans 300" w:cs="Arial"/>
          <w:sz w:val="20"/>
          <w:szCs w:val="20"/>
        </w:rPr>
        <w:t xml:space="preserve">distintos de los Servicios y de </w:t>
      </w:r>
      <w:r w:rsidRPr="006B7DE5">
        <w:rPr>
          <w:rFonts w:ascii="Museo Sans 300" w:hAnsi="Museo Sans 300" w:cs="Arial"/>
          <w:sz w:val="20"/>
          <w:szCs w:val="20"/>
        </w:rPr>
        <w:t xml:space="preserve">cualquier continuación de los mismos) para </w:t>
      </w:r>
      <w:r w:rsidR="002709F7" w:rsidRPr="006B7DE5">
        <w:rPr>
          <w:rFonts w:ascii="Museo Sans 300" w:hAnsi="Museo Sans 300" w:cs="Arial"/>
          <w:sz w:val="20"/>
          <w:szCs w:val="20"/>
        </w:rPr>
        <w:t>Cualquier</w:t>
      </w:r>
      <w:r w:rsidRPr="006B7DE5">
        <w:rPr>
          <w:rFonts w:ascii="Museo Sans 300" w:hAnsi="Museo Sans 300" w:cs="Arial"/>
          <w:sz w:val="20"/>
          <w:szCs w:val="20"/>
        </w:rPr>
        <w:t xml:space="preserve"> proyecto que se derive de los Servicios o esté estrechamente relacionado con ellos. </w:t>
      </w:r>
    </w:p>
    <w:p w14:paraId="2D784A31" w14:textId="77777777" w:rsidR="00AB7366" w:rsidRPr="006B7DE5" w:rsidRDefault="002709F7" w:rsidP="00220100">
      <w:pPr>
        <w:pStyle w:val="Prrafodelista"/>
        <w:tabs>
          <w:tab w:val="left" w:pos="284"/>
          <w:tab w:val="left" w:pos="2479"/>
        </w:tabs>
        <w:spacing w:after="0" w:line="240" w:lineRule="auto"/>
        <w:ind w:left="284"/>
        <w:jc w:val="both"/>
        <w:rPr>
          <w:rFonts w:ascii="Museo Sans 300" w:hAnsi="Museo Sans 300" w:cs="Arial"/>
          <w:sz w:val="20"/>
          <w:szCs w:val="20"/>
        </w:rPr>
      </w:pPr>
      <w:r w:rsidRPr="006B7DE5">
        <w:rPr>
          <w:rFonts w:ascii="Museo Sans 300" w:hAnsi="Museo Sans 300" w:cs="Arial"/>
          <w:sz w:val="20"/>
          <w:szCs w:val="20"/>
        </w:rPr>
        <w:t xml:space="preserve"> </w:t>
      </w:r>
    </w:p>
    <w:p w14:paraId="7AC3088C" w14:textId="77777777" w:rsidR="00D6380D" w:rsidRPr="006B7DE5" w:rsidRDefault="00D6380D" w:rsidP="000D6620">
      <w:pPr>
        <w:pStyle w:val="Prrafodelista"/>
        <w:spacing w:after="0" w:line="240" w:lineRule="auto"/>
        <w:ind w:left="284" w:hanging="284"/>
        <w:jc w:val="both"/>
        <w:rPr>
          <w:rFonts w:ascii="Museo Sans 300" w:hAnsi="Museo Sans 300" w:cs="Arial"/>
          <w:sz w:val="20"/>
          <w:szCs w:val="20"/>
        </w:rPr>
      </w:pPr>
      <w:r w:rsidRPr="006B7DE5">
        <w:rPr>
          <w:rFonts w:ascii="Museo Sans 300" w:hAnsi="Museo Sans 300" w:cs="Arial"/>
          <w:b/>
          <w:sz w:val="20"/>
          <w:szCs w:val="20"/>
        </w:rPr>
        <w:t xml:space="preserve">9.-Seguros                  </w:t>
      </w:r>
      <w:r w:rsidR="000D6620" w:rsidRPr="006B7DE5">
        <w:rPr>
          <w:rFonts w:ascii="Museo Sans 300" w:hAnsi="Museo Sans 300" w:cs="Arial"/>
          <w:b/>
          <w:sz w:val="20"/>
          <w:szCs w:val="20"/>
        </w:rPr>
        <w:tab/>
      </w:r>
      <w:r w:rsidRPr="006B7DE5">
        <w:rPr>
          <w:rFonts w:ascii="Museo Sans 300" w:hAnsi="Museo Sans 300" w:cs="Arial"/>
          <w:sz w:val="20"/>
          <w:szCs w:val="20"/>
        </w:rPr>
        <w:t>El Consultor será responsable de contratar los seguros pertinentes.</w:t>
      </w:r>
    </w:p>
    <w:p w14:paraId="272BDF64" w14:textId="77777777" w:rsidR="000D6620" w:rsidRPr="006B7DE5" w:rsidRDefault="000D6620" w:rsidP="000D6620">
      <w:pPr>
        <w:pStyle w:val="Prrafodelista"/>
        <w:spacing w:after="0" w:line="240" w:lineRule="auto"/>
        <w:ind w:left="284" w:hanging="284"/>
        <w:jc w:val="both"/>
        <w:rPr>
          <w:rFonts w:ascii="Museo Sans 300" w:hAnsi="Museo Sans 300" w:cs="Arial"/>
          <w:sz w:val="20"/>
          <w:szCs w:val="20"/>
        </w:rPr>
      </w:pPr>
    </w:p>
    <w:p w14:paraId="5925D4F8" w14:textId="77777777" w:rsidR="00691DBD" w:rsidRPr="006B7DE5" w:rsidRDefault="00D6380D" w:rsidP="00220100">
      <w:pPr>
        <w:pStyle w:val="Prrafodelista"/>
        <w:tabs>
          <w:tab w:val="left" w:pos="1985"/>
        </w:tabs>
        <w:spacing w:after="0" w:line="240" w:lineRule="auto"/>
        <w:ind w:left="0"/>
        <w:jc w:val="both"/>
        <w:rPr>
          <w:rFonts w:ascii="Museo Sans 300" w:hAnsi="Museo Sans 300" w:cs="Arial"/>
          <w:sz w:val="20"/>
          <w:szCs w:val="20"/>
        </w:rPr>
      </w:pPr>
      <w:r w:rsidRPr="006B7DE5">
        <w:rPr>
          <w:rFonts w:ascii="Museo Sans 300" w:hAnsi="Museo Sans 300" w:cs="Arial"/>
          <w:b/>
          <w:sz w:val="20"/>
          <w:szCs w:val="20"/>
        </w:rPr>
        <w:t>10.-</w:t>
      </w:r>
      <w:r w:rsidR="00691DBD" w:rsidRPr="006B7DE5">
        <w:rPr>
          <w:rFonts w:ascii="Museo Sans 300" w:hAnsi="Museo Sans 300" w:cs="Arial"/>
          <w:b/>
          <w:sz w:val="20"/>
          <w:szCs w:val="20"/>
        </w:rPr>
        <w:t xml:space="preserve"> </w:t>
      </w:r>
      <w:r w:rsidRPr="006B7DE5">
        <w:rPr>
          <w:rFonts w:ascii="Museo Sans 300" w:hAnsi="Museo Sans 300" w:cs="Arial"/>
          <w:b/>
          <w:sz w:val="20"/>
          <w:szCs w:val="20"/>
        </w:rPr>
        <w:t>Cesión</w:t>
      </w:r>
      <w:r w:rsidR="00380519" w:rsidRPr="006B7DE5">
        <w:rPr>
          <w:rFonts w:ascii="Museo Sans 300" w:hAnsi="Museo Sans 300" w:cs="Arial"/>
          <w:sz w:val="20"/>
          <w:szCs w:val="20"/>
        </w:rPr>
        <w:t xml:space="preserve">                   </w:t>
      </w:r>
      <w:r w:rsidR="004D6008" w:rsidRPr="006B7DE5">
        <w:rPr>
          <w:rFonts w:ascii="Museo Sans 300" w:hAnsi="Museo Sans 300" w:cs="Arial"/>
          <w:sz w:val="20"/>
          <w:szCs w:val="20"/>
        </w:rPr>
        <w:t xml:space="preserve">   </w:t>
      </w:r>
    </w:p>
    <w:p w14:paraId="1B681F8A" w14:textId="77777777" w:rsidR="00D6380D" w:rsidRPr="006B7DE5" w:rsidRDefault="00D6380D" w:rsidP="00220100">
      <w:pPr>
        <w:pStyle w:val="Prrafodelista"/>
        <w:tabs>
          <w:tab w:val="left" w:pos="1985"/>
        </w:tabs>
        <w:spacing w:after="0" w:line="240" w:lineRule="auto"/>
        <w:ind w:left="1985"/>
        <w:jc w:val="both"/>
        <w:rPr>
          <w:rFonts w:ascii="Museo Sans 300" w:hAnsi="Museo Sans 300" w:cs="Arial"/>
          <w:sz w:val="20"/>
          <w:szCs w:val="20"/>
        </w:rPr>
      </w:pPr>
      <w:r w:rsidRPr="006B7DE5">
        <w:rPr>
          <w:rFonts w:ascii="Museo Sans 300" w:hAnsi="Museo Sans 300" w:cs="Arial"/>
          <w:sz w:val="20"/>
          <w:szCs w:val="20"/>
        </w:rPr>
        <w:t>El Consultor no podrá ceder este Contrato o subcontratar ninguna parte del mismo, sin el consentimiento previo por escrito del Contratante.</w:t>
      </w:r>
    </w:p>
    <w:p w14:paraId="048EA4C3" w14:textId="77777777" w:rsidR="000D6620" w:rsidRPr="006B7DE5" w:rsidRDefault="000D6620" w:rsidP="00220100">
      <w:pPr>
        <w:pStyle w:val="Prrafodelista"/>
        <w:tabs>
          <w:tab w:val="left" w:pos="1985"/>
        </w:tabs>
        <w:spacing w:after="0" w:line="240" w:lineRule="auto"/>
        <w:ind w:left="1985"/>
        <w:jc w:val="both"/>
        <w:rPr>
          <w:rFonts w:ascii="Museo Sans 300" w:hAnsi="Museo Sans 300" w:cs="Arial"/>
          <w:sz w:val="20"/>
          <w:szCs w:val="20"/>
        </w:rPr>
      </w:pPr>
    </w:p>
    <w:p w14:paraId="6F538615" w14:textId="77777777" w:rsidR="00EB23A9" w:rsidRPr="006B7DE5" w:rsidRDefault="00EB23A9" w:rsidP="000D6620">
      <w:pPr>
        <w:tabs>
          <w:tab w:val="left" w:pos="2479"/>
        </w:tabs>
        <w:spacing w:after="0" w:line="240" w:lineRule="auto"/>
        <w:jc w:val="both"/>
        <w:rPr>
          <w:rFonts w:ascii="Museo Sans 300" w:hAnsi="Museo Sans 300" w:cs="Arial"/>
          <w:sz w:val="20"/>
          <w:szCs w:val="20"/>
        </w:rPr>
      </w:pPr>
      <w:r w:rsidRPr="006B7DE5">
        <w:rPr>
          <w:rFonts w:ascii="Museo Sans 300" w:hAnsi="Museo Sans 300" w:cs="Arial"/>
          <w:b/>
          <w:sz w:val="20"/>
          <w:szCs w:val="20"/>
        </w:rPr>
        <w:lastRenderedPageBreak/>
        <w:t xml:space="preserve">11.-Ley e idioma por los    </w:t>
      </w:r>
    </w:p>
    <w:p w14:paraId="724BCB23" w14:textId="77777777" w:rsidR="00380519" w:rsidRPr="006B7DE5" w:rsidRDefault="00EB23A9" w:rsidP="00220100">
      <w:pPr>
        <w:tabs>
          <w:tab w:val="left" w:pos="284"/>
          <w:tab w:val="left" w:pos="2479"/>
        </w:tabs>
        <w:spacing w:after="0" w:line="240" w:lineRule="auto"/>
        <w:jc w:val="both"/>
        <w:rPr>
          <w:rFonts w:ascii="Museo Sans 300" w:hAnsi="Museo Sans 300" w:cs="Arial"/>
          <w:b/>
          <w:sz w:val="20"/>
          <w:szCs w:val="20"/>
        </w:rPr>
      </w:pPr>
      <w:r w:rsidRPr="006B7DE5">
        <w:rPr>
          <w:rFonts w:ascii="Museo Sans 300" w:hAnsi="Museo Sans 300" w:cs="Arial"/>
          <w:sz w:val="20"/>
          <w:szCs w:val="20"/>
        </w:rPr>
        <w:t xml:space="preserve">      </w:t>
      </w:r>
      <w:r w:rsidR="00E14E59" w:rsidRPr="006B7DE5">
        <w:rPr>
          <w:rFonts w:ascii="Museo Sans 300" w:hAnsi="Museo Sans 300" w:cs="Arial"/>
          <w:b/>
          <w:sz w:val="20"/>
          <w:szCs w:val="20"/>
        </w:rPr>
        <w:t>q</w:t>
      </w:r>
      <w:r w:rsidRPr="006B7DE5">
        <w:rPr>
          <w:rFonts w:ascii="Museo Sans 300" w:hAnsi="Museo Sans 300" w:cs="Arial"/>
          <w:b/>
          <w:sz w:val="20"/>
          <w:szCs w:val="20"/>
        </w:rPr>
        <w:t xml:space="preserve">ue se regirá el </w:t>
      </w:r>
    </w:p>
    <w:p w14:paraId="60BCF320" w14:textId="77777777" w:rsidR="00EB23A9" w:rsidRPr="006B7DE5" w:rsidRDefault="00EB23A9" w:rsidP="00220100">
      <w:pPr>
        <w:pStyle w:val="Prrafodelista"/>
        <w:tabs>
          <w:tab w:val="left" w:pos="1985"/>
        </w:tabs>
        <w:spacing w:after="0" w:line="240" w:lineRule="auto"/>
        <w:ind w:left="1985" w:hanging="1701"/>
        <w:jc w:val="both"/>
        <w:rPr>
          <w:rFonts w:ascii="Museo Sans 300" w:hAnsi="Museo Sans 300" w:cs="Arial"/>
          <w:sz w:val="20"/>
          <w:szCs w:val="20"/>
        </w:rPr>
      </w:pPr>
      <w:r w:rsidRPr="006B7DE5">
        <w:rPr>
          <w:rFonts w:ascii="Museo Sans 300" w:hAnsi="Museo Sans 300" w:cs="Arial"/>
          <w:b/>
          <w:sz w:val="20"/>
          <w:szCs w:val="20"/>
        </w:rPr>
        <w:t>Contrato</w:t>
      </w:r>
      <w:r w:rsidRPr="006B7DE5">
        <w:rPr>
          <w:rFonts w:ascii="Museo Sans 300" w:hAnsi="Museo Sans 300" w:cs="Arial"/>
          <w:sz w:val="20"/>
          <w:szCs w:val="20"/>
        </w:rPr>
        <w:t>.</w:t>
      </w:r>
      <w:r w:rsidR="00380519" w:rsidRPr="006B7DE5">
        <w:rPr>
          <w:rFonts w:ascii="Museo Sans 300" w:hAnsi="Museo Sans 300" w:cs="Arial"/>
          <w:sz w:val="20"/>
          <w:szCs w:val="20"/>
        </w:rPr>
        <w:t xml:space="preserve">              </w:t>
      </w:r>
      <w:r w:rsidRPr="006B7DE5">
        <w:rPr>
          <w:rFonts w:ascii="Museo Sans 300" w:hAnsi="Museo Sans 300" w:cs="Arial"/>
          <w:sz w:val="20"/>
          <w:szCs w:val="20"/>
        </w:rPr>
        <w:t xml:space="preserve">El contrato se </w:t>
      </w:r>
      <w:r w:rsidR="00940EFD" w:rsidRPr="006B7DE5">
        <w:rPr>
          <w:rFonts w:ascii="Museo Sans 300" w:hAnsi="Museo Sans 300" w:cs="Arial"/>
          <w:sz w:val="20"/>
          <w:szCs w:val="20"/>
        </w:rPr>
        <w:t>regirá por</w:t>
      </w:r>
      <w:r w:rsidRPr="006B7DE5">
        <w:rPr>
          <w:rFonts w:ascii="Museo Sans 300" w:hAnsi="Museo Sans 300" w:cs="Arial"/>
          <w:sz w:val="20"/>
          <w:szCs w:val="20"/>
        </w:rPr>
        <w:t xml:space="preserve"> las leyes de la República de El Salvador, y </w:t>
      </w:r>
      <w:r w:rsidR="00940EFD" w:rsidRPr="006B7DE5">
        <w:rPr>
          <w:rFonts w:ascii="Museo Sans 300" w:hAnsi="Museo Sans 300" w:cs="Arial"/>
          <w:sz w:val="20"/>
          <w:szCs w:val="20"/>
        </w:rPr>
        <w:t>el idioma del</w:t>
      </w:r>
      <w:r w:rsidRPr="006B7DE5">
        <w:rPr>
          <w:rFonts w:ascii="Museo Sans 300" w:hAnsi="Museo Sans 300" w:cs="Arial"/>
          <w:sz w:val="20"/>
          <w:szCs w:val="20"/>
        </w:rPr>
        <w:t xml:space="preserve"> Contrato será el español.  </w:t>
      </w:r>
    </w:p>
    <w:p w14:paraId="4BC804BE" w14:textId="108861D0" w:rsidR="000D6620" w:rsidRDefault="000D6620" w:rsidP="00220100">
      <w:pPr>
        <w:pStyle w:val="Prrafodelista"/>
        <w:tabs>
          <w:tab w:val="left" w:pos="1985"/>
        </w:tabs>
        <w:spacing w:after="0" w:line="240" w:lineRule="auto"/>
        <w:ind w:left="1985" w:hanging="1701"/>
        <w:jc w:val="both"/>
        <w:rPr>
          <w:rFonts w:ascii="Museo Sans 300" w:hAnsi="Museo Sans 300" w:cs="Arial"/>
          <w:sz w:val="20"/>
          <w:szCs w:val="20"/>
        </w:rPr>
      </w:pPr>
    </w:p>
    <w:p w14:paraId="1C06D65E" w14:textId="1256BCDC" w:rsidR="00EF1952" w:rsidRPr="006B7DE5" w:rsidRDefault="00EF1952" w:rsidP="00220100">
      <w:pPr>
        <w:pStyle w:val="Prrafodelista"/>
        <w:tabs>
          <w:tab w:val="left" w:pos="1985"/>
        </w:tabs>
        <w:spacing w:after="0" w:line="240" w:lineRule="auto"/>
        <w:ind w:left="1985" w:hanging="1701"/>
        <w:jc w:val="both"/>
        <w:rPr>
          <w:rFonts w:ascii="Museo Sans 300" w:hAnsi="Museo Sans 300" w:cs="Arial"/>
          <w:sz w:val="20"/>
          <w:szCs w:val="20"/>
        </w:rPr>
      </w:pPr>
    </w:p>
    <w:p w14:paraId="287C539F" w14:textId="77777777" w:rsidR="00D248CA" w:rsidRPr="006B7DE5" w:rsidRDefault="00D248CA" w:rsidP="00220100">
      <w:pPr>
        <w:tabs>
          <w:tab w:val="left" w:pos="2479"/>
        </w:tabs>
        <w:spacing w:after="0" w:line="240" w:lineRule="auto"/>
        <w:jc w:val="both"/>
        <w:rPr>
          <w:rFonts w:ascii="Museo Sans 300" w:hAnsi="Museo Sans 300" w:cs="Arial"/>
          <w:b/>
          <w:sz w:val="20"/>
          <w:szCs w:val="20"/>
        </w:rPr>
      </w:pPr>
      <w:r w:rsidRPr="006B7DE5">
        <w:rPr>
          <w:rFonts w:ascii="Museo Sans 300" w:hAnsi="Museo Sans 300" w:cs="Arial"/>
          <w:b/>
          <w:sz w:val="20"/>
          <w:szCs w:val="20"/>
        </w:rPr>
        <w:t xml:space="preserve"> </w:t>
      </w:r>
      <w:r w:rsidR="006C2DCC" w:rsidRPr="006B7DE5">
        <w:rPr>
          <w:rFonts w:ascii="Museo Sans 300" w:hAnsi="Museo Sans 300" w:cs="Arial"/>
          <w:b/>
          <w:sz w:val="20"/>
          <w:szCs w:val="20"/>
        </w:rPr>
        <w:t xml:space="preserve">12.-Solucion de </w:t>
      </w:r>
    </w:p>
    <w:p w14:paraId="44A0D068" w14:textId="77777777" w:rsidR="003716A1" w:rsidRPr="006B7DE5" w:rsidRDefault="006C2DCC" w:rsidP="00220100">
      <w:pPr>
        <w:pStyle w:val="Prrafodelista"/>
        <w:tabs>
          <w:tab w:val="left" w:pos="1985"/>
        </w:tabs>
        <w:spacing w:after="0" w:line="240" w:lineRule="auto"/>
        <w:ind w:left="360"/>
        <w:jc w:val="both"/>
        <w:rPr>
          <w:rFonts w:ascii="Museo Sans 300" w:hAnsi="Museo Sans 300" w:cs="Arial"/>
          <w:sz w:val="20"/>
          <w:szCs w:val="20"/>
        </w:rPr>
      </w:pPr>
      <w:r w:rsidRPr="006B7DE5">
        <w:rPr>
          <w:rFonts w:ascii="Museo Sans 300" w:hAnsi="Museo Sans 300" w:cs="Arial"/>
          <w:b/>
          <w:sz w:val="20"/>
          <w:szCs w:val="20"/>
        </w:rPr>
        <w:t>Controversia</w:t>
      </w:r>
      <w:r w:rsidR="00600CA0" w:rsidRPr="006B7DE5">
        <w:rPr>
          <w:rStyle w:val="Refdenotaalpie"/>
          <w:rFonts w:ascii="Museo Sans 300" w:hAnsi="Museo Sans 300" w:cs="Arial"/>
          <w:b/>
          <w:sz w:val="20"/>
          <w:szCs w:val="20"/>
        </w:rPr>
        <w:footnoteReference w:id="3"/>
      </w:r>
      <w:r w:rsidRPr="006B7DE5">
        <w:rPr>
          <w:rFonts w:ascii="Museo Sans 300" w:hAnsi="Museo Sans 300" w:cs="Arial"/>
          <w:sz w:val="20"/>
          <w:szCs w:val="20"/>
        </w:rPr>
        <w:t xml:space="preserve">.               </w:t>
      </w:r>
    </w:p>
    <w:p w14:paraId="6867F0DB" w14:textId="77777777" w:rsidR="007D430D" w:rsidRPr="006B7DE5" w:rsidRDefault="006C2DCC" w:rsidP="00220100">
      <w:pPr>
        <w:pStyle w:val="Prrafodelista"/>
        <w:tabs>
          <w:tab w:val="left" w:pos="1985"/>
        </w:tabs>
        <w:spacing w:after="0" w:line="240" w:lineRule="auto"/>
        <w:ind w:left="1985"/>
        <w:jc w:val="both"/>
        <w:rPr>
          <w:rFonts w:ascii="Museo Sans 300" w:hAnsi="Museo Sans 300" w:cs="Arial"/>
          <w:sz w:val="20"/>
          <w:szCs w:val="20"/>
        </w:rPr>
      </w:pPr>
      <w:r w:rsidRPr="006B7DE5">
        <w:rPr>
          <w:rFonts w:ascii="Museo Sans 300" w:hAnsi="Museo Sans 300" w:cs="Arial"/>
          <w:sz w:val="20"/>
          <w:szCs w:val="20"/>
        </w:rPr>
        <w:t xml:space="preserve">Toda controversia que surja de este Contrato y que las Partes no puedan solucionar en forma amigable deberá someterse a proceso </w:t>
      </w:r>
      <w:r w:rsidR="00F96B18" w:rsidRPr="006B7DE5">
        <w:rPr>
          <w:rFonts w:ascii="Museo Sans 300" w:hAnsi="Museo Sans 300" w:cs="Arial"/>
          <w:sz w:val="20"/>
          <w:szCs w:val="20"/>
        </w:rPr>
        <w:t xml:space="preserve">  </w:t>
      </w:r>
      <w:r w:rsidR="00914C58" w:rsidRPr="006B7DE5">
        <w:rPr>
          <w:rFonts w:ascii="Museo Sans 300" w:hAnsi="Museo Sans 300" w:cs="Arial"/>
          <w:sz w:val="20"/>
          <w:szCs w:val="20"/>
        </w:rPr>
        <w:t>de arreglo directo con intervención de sus representantes y delegados especialmente acreditados, dejando constancia escrita en acta de los puntos controvertidos y de las solucion</w:t>
      </w:r>
      <w:r w:rsidR="007D430D" w:rsidRPr="006B7DE5">
        <w:rPr>
          <w:rFonts w:ascii="Museo Sans 300" w:hAnsi="Museo Sans 300" w:cs="Arial"/>
          <w:sz w:val="20"/>
          <w:szCs w:val="20"/>
        </w:rPr>
        <w:t>es en su caso como lo establece el Anexo III. Quejas vinculadas con las Adquisiciones, de las Regulaciones de Adquisiciones para Prestatarios en Proyectos de Inversión de fecha julio de 2016, revisada noviembre 201</w:t>
      </w:r>
      <w:r w:rsidR="009073FF" w:rsidRPr="006B7DE5">
        <w:rPr>
          <w:rFonts w:ascii="Museo Sans 300" w:hAnsi="Museo Sans 300" w:cs="Arial"/>
          <w:sz w:val="20"/>
          <w:szCs w:val="20"/>
        </w:rPr>
        <w:t>7 y agosto 2018, numeral 3.6.</w:t>
      </w:r>
    </w:p>
    <w:p w14:paraId="769001E8" w14:textId="77777777" w:rsidR="00B128C9" w:rsidRPr="006B7DE5" w:rsidRDefault="00B128C9" w:rsidP="00220100">
      <w:pPr>
        <w:tabs>
          <w:tab w:val="left" w:pos="1985"/>
        </w:tabs>
        <w:spacing w:after="0" w:line="240" w:lineRule="auto"/>
        <w:jc w:val="both"/>
        <w:rPr>
          <w:rFonts w:ascii="Museo Sans 300" w:hAnsi="Museo Sans 300" w:cs="Arial"/>
          <w:b/>
          <w:sz w:val="20"/>
          <w:szCs w:val="20"/>
        </w:rPr>
      </w:pPr>
      <w:r w:rsidRPr="006B7DE5">
        <w:rPr>
          <w:rFonts w:ascii="Museo Sans 300" w:hAnsi="Museo Sans 300" w:cs="Arial"/>
          <w:b/>
          <w:sz w:val="20"/>
          <w:szCs w:val="20"/>
        </w:rPr>
        <w:t xml:space="preserve">13.-Fraude y </w:t>
      </w:r>
    </w:p>
    <w:p w14:paraId="0DA62742" w14:textId="77777777" w:rsidR="003716A1" w:rsidRPr="006B7DE5" w:rsidRDefault="00B128C9" w:rsidP="00220100">
      <w:pPr>
        <w:pStyle w:val="Prrafodelista"/>
        <w:tabs>
          <w:tab w:val="left" w:pos="1985"/>
        </w:tabs>
        <w:spacing w:after="0" w:line="240" w:lineRule="auto"/>
        <w:ind w:left="360"/>
        <w:jc w:val="both"/>
        <w:rPr>
          <w:rFonts w:ascii="Museo Sans 300" w:hAnsi="Museo Sans 300" w:cs="Arial"/>
          <w:sz w:val="20"/>
          <w:szCs w:val="20"/>
        </w:rPr>
      </w:pPr>
      <w:r w:rsidRPr="006B7DE5">
        <w:rPr>
          <w:rFonts w:ascii="Museo Sans 300" w:hAnsi="Museo Sans 300" w:cs="Arial"/>
          <w:b/>
          <w:sz w:val="20"/>
          <w:szCs w:val="20"/>
        </w:rPr>
        <w:t>Corrupción</w:t>
      </w:r>
      <w:r w:rsidRPr="006B7DE5">
        <w:rPr>
          <w:rFonts w:ascii="Museo Sans 300" w:hAnsi="Museo Sans 300" w:cs="Arial"/>
          <w:sz w:val="20"/>
          <w:szCs w:val="20"/>
        </w:rPr>
        <w:t xml:space="preserve">               </w:t>
      </w:r>
      <w:r w:rsidR="00E05F83" w:rsidRPr="006B7DE5">
        <w:rPr>
          <w:rFonts w:ascii="Museo Sans 300" w:hAnsi="Museo Sans 300" w:cs="Arial"/>
          <w:sz w:val="20"/>
          <w:szCs w:val="20"/>
        </w:rPr>
        <w:t xml:space="preserve"> </w:t>
      </w:r>
      <w:r w:rsidRPr="006B7DE5">
        <w:rPr>
          <w:rFonts w:ascii="Museo Sans 300" w:hAnsi="Museo Sans 300" w:cs="Arial"/>
          <w:sz w:val="20"/>
          <w:szCs w:val="20"/>
        </w:rPr>
        <w:t xml:space="preserve"> </w:t>
      </w:r>
    </w:p>
    <w:p w14:paraId="3A3CB9C3" w14:textId="17AD6C12" w:rsidR="00BD4A1D" w:rsidRPr="006B7DE5" w:rsidRDefault="00B128C9" w:rsidP="007D430D">
      <w:pPr>
        <w:pStyle w:val="Prrafodelista"/>
        <w:tabs>
          <w:tab w:val="left" w:pos="1985"/>
        </w:tabs>
        <w:spacing w:after="0" w:line="240" w:lineRule="auto"/>
        <w:ind w:left="1985"/>
        <w:jc w:val="both"/>
        <w:rPr>
          <w:rFonts w:ascii="Museo Sans 300" w:hAnsi="Museo Sans 300" w:cs="Arial"/>
          <w:b/>
          <w:sz w:val="20"/>
          <w:szCs w:val="20"/>
        </w:rPr>
      </w:pPr>
      <w:r w:rsidRPr="006B7DE5">
        <w:rPr>
          <w:rFonts w:ascii="Museo Sans 300" w:hAnsi="Museo Sans 300" w:cs="Arial"/>
          <w:sz w:val="20"/>
          <w:szCs w:val="20"/>
        </w:rPr>
        <w:t>Es  política del Banco Mundial  exigir  que los Prestatarios</w:t>
      </w:r>
      <w:r w:rsidR="00914C58" w:rsidRPr="006B7DE5">
        <w:rPr>
          <w:rFonts w:ascii="Museo Sans 300" w:hAnsi="Museo Sans 300" w:cs="Arial"/>
          <w:sz w:val="20"/>
          <w:szCs w:val="20"/>
        </w:rPr>
        <w:t>,</w:t>
      </w:r>
      <w:r w:rsidRPr="006B7DE5">
        <w:rPr>
          <w:rFonts w:ascii="Museo Sans 300" w:hAnsi="Museo Sans 300" w:cs="Arial"/>
          <w:sz w:val="20"/>
          <w:szCs w:val="20"/>
        </w:rPr>
        <w:t xml:space="preserve"> así como los consultores y sub</w:t>
      </w:r>
      <w:r w:rsidR="00B50282">
        <w:rPr>
          <w:rFonts w:ascii="Museo Sans 300" w:hAnsi="Museo Sans 300" w:cs="Arial"/>
          <w:sz w:val="20"/>
          <w:szCs w:val="20"/>
        </w:rPr>
        <w:t xml:space="preserve"> </w:t>
      </w:r>
      <w:r w:rsidRPr="006B7DE5">
        <w:rPr>
          <w:rFonts w:ascii="Museo Sans 300" w:hAnsi="Museo Sans 300" w:cs="Arial"/>
          <w:sz w:val="20"/>
          <w:szCs w:val="20"/>
        </w:rPr>
        <w:t xml:space="preserve">consultores que participen en contratos financiado por el Banco, observen las más elevadas normas éticas durante el proceso de selección y la ejecución de dichos contratos, por lo que las partes declaran conocer las definiciones de fraude y corrupción y las acciones que al Banco asumirá en los casos correspondientes, mismas que se listan </w:t>
      </w:r>
      <w:r w:rsidR="007D430D" w:rsidRPr="006B7DE5">
        <w:rPr>
          <w:rFonts w:ascii="Museo Sans 300" w:hAnsi="Museo Sans 300" w:cs="Arial"/>
          <w:sz w:val="20"/>
          <w:szCs w:val="20"/>
        </w:rPr>
        <w:t>en las Regulaciones de Adquisiciones para Prestatarios en Proyectos de Inversión de fecha julio de 2016, revisada noviembre 2017 y agosto 2018.</w:t>
      </w:r>
    </w:p>
    <w:p w14:paraId="46AF3CD0" w14:textId="77777777" w:rsidR="00BD4A1D" w:rsidRPr="006B7DE5" w:rsidRDefault="00BD4A1D" w:rsidP="00220100">
      <w:pPr>
        <w:pStyle w:val="Prrafodelista"/>
        <w:tabs>
          <w:tab w:val="left" w:pos="1985"/>
        </w:tabs>
        <w:spacing w:after="0" w:line="240" w:lineRule="auto"/>
        <w:ind w:left="360"/>
        <w:jc w:val="both"/>
        <w:rPr>
          <w:rFonts w:ascii="Museo Sans 300" w:hAnsi="Museo Sans 300" w:cs="Arial"/>
          <w:b/>
          <w:sz w:val="20"/>
          <w:szCs w:val="20"/>
        </w:rPr>
      </w:pPr>
    </w:p>
    <w:p w14:paraId="4BBCE2A2" w14:textId="7E092F9F" w:rsidR="00BD4A1D" w:rsidRDefault="00BD4A1D" w:rsidP="00220100">
      <w:pPr>
        <w:pStyle w:val="Prrafodelista"/>
        <w:tabs>
          <w:tab w:val="left" w:pos="1985"/>
        </w:tabs>
        <w:spacing w:after="0" w:line="240" w:lineRule="auto"/>
        <w:ind w:left="360"/>
        <w:jc w:val="both"/>
        <w:rPr>
          <w:rFonts w:ascii="Museo Sans 300" w:hAnsi="Museo Sans 300" w:cs="Arial"/>
          <w:b/>
          <w:sz w:val="20"/>
          <w:szCs w:val="20"/>
        </w:rPr>
      </w:pPr>
    </w:p>
    <w:p w14:paraId="4174ECBC" w14:textId="3DAAB972" w:rsidR="00A12EAE" w:rsidRDefault="00A12EAE" w:rsidP="00220100">
      <w:pPr>
        <w:pStyle w:val="Prrafodelista"/>
        <w:tabs>
          <w:tab w:val="left" w:pos="1985"/>
        </w:tabs>
        <w:spacing w:after="0" w:line="240" w:lineRule="auto"/>
        <w:ind w:left="360"/>
        <w:jc w:val="both"/>
        <w:rPr>
          <w:rFonts w:ascii="Museo Sans 300" w:hAnsi="Museo Sans 300" w:cs="Arial"/>
          <w:b/>
          <w:sz w:val="20"/>
          <w:szCs w:val="20"/>
        </w:rPr>
      </w:pPr>
    </w:p>
    <w:p w14:paraId="59991963" w14:textId="616FD609" w:rsidR="00A12EAE" w:rsidRDefault="00A12EAE" w:rsidP="00220100">
      <w:pPr>
        <w:pStyle w:val="Prrafodelista"/>
        <w:tabs>
          <w:tab w:val="left" w:pos="1985"/>
        </w:tabs>
        <w:spacing w:after="0" w:line="240" w:lineRule="auto"/>
        <w:ind w:left="360"/>
        <w:jc w:val="both"/>
        <w:rPr>
          <w:rFonts w:ascii="Museo Sans 300" w:hAnsi="Museo Sans 300" w:cs="Arial"/>
          <w:b/>
          <w:sz w:val="20"/>
          <w:szCs w:val="20"/>
        </w:rPr>
      </w:pPr>
    </w:p>
    <w:p w14:paraId="1A7306C4" w14:textId="77777777" w:rsidR="00A12EAE" w:rsidRPr="006B7DE5" w:rsidRDefault="00A12EAE" w:rsidP="00220100">
      <w:pPr>
        <w:pStyle w:val="Prrafodelista"/>
        <w:tabs>
          <w:tab w:val="left" w:pos="1985"/>
        </w:tabs>
        <w:spacing w:after="0" w:line="240" w:lineRule="auto"/>
        <w:ind w:left="360"/>
        <w:jc w:val="both"/>
        <w:rPr>
          <w:rFonts w:ascii="Museo Sans 300" w:hAnsi="Museo Sans 300" w:cs="Arial"/>
          <w:b/>
          <w:sz w:val="20"/>
          <w:szCs w:val="20"/>
        </w:rPr>
      </w:pPr>
    </w:p>
    <w:p w14:paraId="284F5059" w14:textId="77777777" w:rsidR="00537EEE" w:rsidRPr="006B7DE5" w:rsidRDefault="00537EEE" w:rsidP="00220100">
      <w:pPr>
        <w:pStyle w:val="Prrafodelista"/>
        <w:tabs>
          <w:tab w:val="left" w:pos="1985"/>
        </w:tabs>
        <w:spacing w:after="0" w:line="240" w:lineRule="auto"/>
        <w:ind w:left="360"/>
        <w:jc w:val="both"/>
        <w:rPr>
          <w:rFonts w:ascii="Museo Sans 300" w:hAnsi="Museo Sans 300" w:cs="Arial"/>
          <w:b/>
          <w:sz w:val="20"/>
          <w:szCs w:val="20"/>
        </w:rPr>
      </w:pPr>
    </w:p>
    <w:p w14:paraId="05CA249A" w14:textId="77777777" w:rsidR="00947CF0" w:rsidRPr="006B7DE5" w:rsidRDefault="00947CF0" w:rsidP="00AB7366">
      <w:pPr>
        <w:pStyle w:val="Prrafodelista"/>
        <w:spacing w:after="0" w:line="240" w:lineRule="auto"/>
        <w:ind w:left="1560"/>
        <w:jc w:val="both"/>
        <w:rPr>
          <w:rFonts w:ascii="Museo Sans 300" w:hAnsi="Museo Sans 300" w:cs="Arial"/>
          <w:sz w:val="20"/>
          <w:szCs w:val="20"/>
        </w:rPr>
      </w:pPr>
      <w:r w:rsidRPr="006B7DE5">
        <w:rPr>
          <w:rFonts w:ascii="Museo Sans 300" w:hAnsi="Museo Sans 300" w:cs="Arial"/>
          <w:b/>
          <w:sz w:val="20"/>
          <w:szCs w:val="20"/>
        </w:rPr>
        <w:t>POR EL CONTRATANTE                                                            POR EL CONSULTOR</w:t>
      </w:r>
      <w:r w:rsidR="00B128C9" w:rsidRPr="006B7DE5">
        <w:rPr>
          <w:rFonts w:ascii="Museo Sans 300" w:hAnsi="Museo Sans 300" w:cs="Arial"/>
          <w:b/>
          <w:sz w:val="20"/>
          <w:szCs w:val="20"/>
        </w:rPr>
        <w:t xml:space="preserve"> </w:t>
      </w:r>
    </w:p>
    <w:p w14:paraId="36EAD940" w14:textId="77777777" w:rsidR="00947CF0" w:rsidRPr="006B7DE5" w:rsidRDefault="00947CF0" w:rsidP="00220100">
      <w:pPr>
        <w:pStyle w:val="Prrafodelista"/>
        <w:tabs>
          <w:tab w:val="left" w:pos="1985"/>
        </w:tabs>
        <w:spacing w:after="0" w:line="240" w:lineRule="auto"/>
        <w:ind w:left="360"/>
        <w:jc w:val="both"/>
        <w:rPr>
          <w:rFonts w:ascii="Museo Sans 300" w:hAnsi="Museo Sans 300" w:cs="Arial"/>
          <w:sz w:val="20"/>
          <w:szCs w:val="20"/>
        </w:rPr>
      </w:pPr>
    </w:p>
    <w:p w14:paraId="6A9D33A8" w14:textId="77777777" w:rsidR="00947CF0" w:rsidRPr="006B7DE5" w:rsidRDefault="00947CF0" w:rsidP="00AB7366">
      <w:pPr>
        <w:pStyle w:val="Prrafodelista"/>
        <w:tabs>
          <w:tab w:val="left" w:pos="1985"/>
        </w:tabs>
        <w:spacing w:after="0" w:line="240" w:lineRule="auto"/>
        <w:ind w:left="1560"/>
        <w:jc w:val="both"/>
        <w:rPr>
          <w:rFonts w:ascii="Museo Sans 300" w:hAnsi="Museo Sans 300" w:cs="Arial"/>
          <w:b/>
          <w:i/>
          <w:sz w:val="20"/>
          <w:szCs w:val="20"/>
        </w:rPr>
      </w:pPr>
      <w:r w:rsidRPr="006B7DE5">
        <w:rPr>
          <w:rFonts w:ascii="Museo Sans 300" w:hAnsi="Museo Sans 300" w:cs="Arial"/>
          <w:sz w:val="20"/>
          <w:szCs w:val="20"/>
        </w:rPr>
        <w:t xml:space="preserve">Firmado por (Nombre y </w:t>
      </w:r>
      <w:r w:rsidR="00537EEE" w:rsidRPr="006B7DE5">
        <w:rPr>
          <w:rFonts w:ascii="Museo Sans 300" w:hAnsi="Museo Sans 300" w:cs="Arial"/>
          <w:sz w:val="20"/>
          <w:szCs w:val="20"/>
        </w:rPr>
        <w:t xml:space="preserve">Apellido) </w:t>
      </w:r>
      <w:r w:rsidR="00537EEE" w:rsidRPr="006B7DE5">
        <w:rPr>
          <w:rFonts w:ascii="Museo Sans 300" w:hAnsi="Museo Sans 300" w:cs="Arial"/>
          <w:sz w:val="20"/>
          <w:szCs w:val="20"/>
        </w:rPr>
        <w:tab/>
      </w:r>
      <w:r w:rsidR="00E87B04" w:rsidRPr="006B7DE5">
        <w:rPr>
          <w:rFonts w:ascii="Museo Sans 300" w:hAnsi="Museo Sans 300" w:cs="Arial"/>
          <w:sz w:val="20"/>
          <w:szCs w:val="20"/>
        </w:rPr>
        <w:tab/>
      </w:r>
      <w:r w:rsidR="00E87B04" w:rsidRPr="006B7DE5">
        <w:rPr>
          <w:rFonts w:ascii="Museo Sans 300" w:hAnsi="Museo Sans 300" w:cs="Arial"/>
          <w:sz w:val="20"/>
          <w:szCs w:val="20"/>
        </w:rPr>
        <w:tab/>
      </w:r>
      <w:r w:rsidR="00BE57EB" w:rsidRPr="006B7DE5">
        <w:rPr>
          <w:rFonts w:ascii="Museo Sans 300" w:hAnsi="Museo Sans 300" w:cs="Arial"/>
          <w:sz w:val="20"/>
          <w:szCs w:val="20"/>
        </w:rPr>
        <w:t xml:space="preserve">  </w:t>
      </w:r>
      <w:proofErr w:type="gramStart"/>
      <w:r w:rsidR="00BE57EB" w:rsidRPr="006B7DE5">
        <w:rPr>
          <w:rFonts w:ascii="Museo Sans 300" w:hAnsi="Museo Sans 300" w:cs="Arial"/>
          <w:sz w:val="20"/>
          <w:szCs w:val="20"/>
        </w:rPr>
        <w:t xml:space="preserve"> </w:t>
      </w:r>
      <w:r w:rsidR="00BB011F" w:rsidRPr="006B7DE5">
        <w:rPr>
          <w:rFonts w:ascii="Museo Sans 300" w:hAnsi="Museo Sans 300" w:cs="Arial"/>
          <w:sz w:val="20"/>
          <w:szCs w:val="20"/>
        </w:rPr>
        <w:t xml:space="preserve">  (</w:t>
      </w:r>
      <w:proofErr w:type="gramEnd"/>
      <w:r w:rsidRPr="006B7DE5">
        <w:rPr>
          <w:rFonts w:ascii="Museo Sans 300" w:hAnsi="Museo Sans 300" w:cs="Arial"/>
          <w:i/>
          <w:sz w:val="20"/>
          <w:szCs w:val="20"/>
        </w:rPr>
        <w:t>insertar nombre del consultor)</w:t>
      </w:r>
      <w:r w:rsidR="00B128C9" w:rsidRPr="006B7DE5">
        <w:rPr>
          <w:rFonts w:ascii="Museo Sans 300" w:hAnsi="Museo Sans 300" w:cs="Arial"/>
          <w:b/>
          <w:i/>
          <w:sz w:val="20"/>
          <w:szCs w:val="20"/>
        </w:rPr>
        <w:t xml:space="preserve">        </w:t>
      </w:r>
    </w:p>
    <w:p w14:paraId="2BD391D8" w14:textId="77777777" w:rsidR="00B128C9" w:rsidRPr="006B7DE5" w:rsidRDefault="00947CF0" w:rsidP="00D45D85">
      <w:pPr>
        <w:pStyle w:val="Prrafodelista"/>
        <w:tabs>
          <w:tab w:val="left" w:pos="1985"/>
        </w:tabs>
        <w:spacing w:after="0" w:line="240" w:lineRule="auto"/>
        <w:ind w:left="709"/>
        <w:jc w:val="both"/>
        <w:rPr>
          <w:rFonts w:ascii="Museo Sans 300" w:hAnsi="Museo Sans 300" w:cs="Arial"/>
          <w:sz w:val="20"/>
          <w:szCs w:val="20"/>
        </w:rPr>
      </w:pPr>
      <w:r w:rsidRPr="006B7DE5">
        <w:rPr>
          <w:rFonts w:ascii="Museo Sans 300" w:hAnsi="Museo Sans 300" w:cs="Arial"/>
          <w:sz w:val="20"/>
          <w:szCs w:val="20"/>
        </w:rPr>
        <w:t>Cargo</w:t>
      </w:r>
      <w:r w:rsidR="00B128C9" w:rsidRPr="006B7DE5">
        <w:rPr>
          <w:rFonts w:ascii="Museo Sans 300" w:hAnsi="Museo Sans 300" w:cs="Arial"/>
          <w:sz w:val="20"/>
          <w:szCs w:val="20"/>
        </w:rPr>
        <w:t xml:space="preserve">  </w:t>
      </w:r>
      <w:proofErr w:type="gramStart"/>
      <w:r w:rsidR="00B128C9" w:rsidRPr="006B7DE5">
        <w:rPr>
          <w:rFonts w:ascii="Museo Sans 300" w:hAnsi="Museo Sans 300" w:cs="Arial"/>
          <w:sz w:val="20"/>
          <w:szCs w:val="20"/>
        </w:rPr>
        <w:t xml:space="preserve">   </w:t>
      </w:r>
      <w:r w:rsidRPr="006B7DE5">
        <w:rPr>
          <w:rFonts w:ascii="Museo Sans 300" w:hAnsi="Museo Sans 300" w:cs="Arial"/>
          <w:i/>
          <w:sz w:val="20"/>
          <w:szCs w:val="20"/>
        </w:rPr>
        <w:t>(</w:t>
      </w:r>
      <w:proofErr w:type="gramEnd"/>
      <w:r w:rsidRPr="006B7DE5">
        <w:rPr>
          <w:rFonts w:ascii="Museo Sans 300" w:hAnsi="Museo Sans 300" w:cs="Arial"/>
          <w:i/>
          <w:sz w:val="20"/>
          <w:szCs w:val="20"/>
        </w:rPr>
        <w:t>del Representante del Contratante)</w:t>
      </w:r>
      <w:r w:rsidR="00B128C9" w:rsidRPr="006B7DE5">
        <w:rPr>
          <w:rFonts w:ascii="Museo Sans 300" w:hAnsi="Museo Sans 300" w:cs="Arial"/>
          <w:sz w:val="20"/>
          <w:szCs w:val="20"/>
        </w:rPr>
        <w:t xml:space="preserve"> </w:t>
      </w:r>
    </w:p>
    <w:p w14:paraId="6E8ECED4" w14:textId="77777777" w:rsidR="009415A2" w:rsidRPr="006B7DE5" w:rsidRDefault="009415A2" w:rsidP="00220100">
      <w:pPr>
        <w:pStyle w:val="Prrafodelista"/>
        <w:tabs>
          <w:tab w:val="left" w:pos="1985"/>
        </w:tabs>
        <w:spacing w:after="0" w:line="240" w:lineRule="auto"/>
        <w:ind w:left="360"/>
        <w:jc w:val="both"/>
        <w:rPr>
          <w:rFonts w:ascii="Museo Sans 300" w:hAnsi="Museo Sans 300" w:cs="Arial"/>
          <w:sz w:val="20"/>
          <w:szCs w:val="20"/>
        </w:rPr>
      </w:pPr>
    </w:p>
    <w:p w14:paraId="77A1802A" w14:textId="77777777" w:rsidR="009415A2" w:rsidRPr="006B7DE5" w:rsidRDefault="009415A2" w:rsidP="00220100">
      <w:pPr>
        <w:pStyle w:val="Prrafodelista"/>
        <w:tabs>
          <w:tab w:val="left" w:pos="1985"/>
        </w:tabs>
        <w:spacing w:after="0" w:line="240" w:lineRule="auto"/>
        <w:ind w:left="360"/>
        <w:jc w:val="both"/>
        <w:rPr>
          <w:rFonts w:ascii="Museo Sans 300" w:hAnsi="Museo Sans 300" w:cs="Arial"/>
          <w:sz w:val="20"/>
          <w:szCs w:val="20"/>
        </w:rPr>
      </w:pPr>
    </w:p>
    <w:p w14:paraId="09BED3DB" w14:textId="77777777" w:rsidR="00B06286" w:rsidRPr="006B7DE5" w:rsidRDefault="00393767" w:rsidP="00220100">
      <w:pPr>
        <w:pStyle w:val="Prrafodelista"/>
        <w:tabs>
          <w:tab w:val="left" w:pos="1985"/>
        </w:tabs>
        <w:spacing w:after="0" w:line="240" w:lineRule="auto"/>
        <w:ind w:left="360"/>
        <w:jc w:val="both"/>
        <w:rPr>
          <w:rFonts w:ascii="Museo Sans 300" w:hAnsi="Museo Sans 300" w:cs="Arial"/>
          <w:sz w:val="20"/>
          <w:szCs w:val="20"/>
        </w:rPr>
      </w:pPr>
      <w:r w:rsidRPr="006B7DE5">
        <w:rPr>
          <w:rFonts w:ascii="Museo Sans 300" w:hAnsi="Museo Sans 300" w:cs="Arial"/>
          <w:sz w:val="20"/>
          <w:szCs w:val="20"/>
        </w:rPr>
        <w:br w:type="page"/>
      </w:r>
    </w:p>
    <w:p w14:paraId="78D23120" w14:textId="77777777" w:rsidR="00392C6D" w:rsidRPr="006B7DE5" w:rsidRDefault="00E5424A" w:rsidP="00220100">
      <w:pPr>
        <w:spacing w:after="0" w:line="240" w:lineRule="auto"/>
        <w:jc w:val="center"/>
        <w:rPr>
          <w:rFonts w:ascii="Museo Sans 300" w:hAnsi="Museo Sans 300" w:cs="Arial"/>
          <w:b/>
          <w:sz w:val="20"/>
          <w:szCs w:val="20"/>
        </w:rPr>
      </w:pPr>
      <w:r w:rsidRPr="006B7DE5">
        <w:rPr>
          <w:rFonts w:ascii="Museo Sans 300" w:hAnsi="Museo Sans 300" w:cs="Arial"/>
          <w:b/>
          <w:sz w:val="20"/>
          <w:szCs w:val="20"/>
        </w:rPr>
        <w:lastRenderedPageBreak/>
        <w:t>ANEXO 5</w:t>
      </w:r>
    </w:p>
    <w:p w14:paraId="32B39E26" w14:textId="77777777" w:rsidR="00940EFD" w:rsidRPr="006B7DE5" w:rsidRDefault="00940EFD" w:rsidP="00220100">
      <w:pPr>
        <w:spacing w:after="0" w:line="240" w:lineRule="auto"/>
        <w:jc w:val="center"/>
        <w:rPr>
          <w:rFonts w:ascii="Museo Sans 300" w:hAnsi="Museo Sans 300" w:cs="Arial"/>
          <w:b/>
          <w:bCs/>
          <w:sz w:val="20"/>
          <w:szCs w:val="20"/>
        </w:rPr>
      </w:pPr>
    </w:p>
    <w:p w14:paraId="2FC6E5A8" w14:textId="77777777" w:rsidR="00A43CA2" w:rsidRPr="006B7DE5" w:rsidRDefault="00A43CA2" w:rsidP="00220100">
      <w:pPr>
        <w:spacing w:after="0" w:line="240" w:lineRule="auto"/>
        <w:jc w:val="center"/>
        <w:rPr>
          <w:rFonts w:ascii="Museo Sans 300" w:hAnsi="Museo Sans 300" w:cs="Arial"/>
          <w:b/>
          <w:bCs/>
          <w:sz w:val="20"/>
          <w:szCs w:val="20"/>
        </w:rPr>
      </w:pPr>
      <w:r w:rsidRPr="006B7DE5">
        <w:rPr>
          <w:rFonts w:ascii="Museo Sans 300" w:hAnsi="Museo Sans 300" w:cs="Arial"/>
          <w:b/>
          <w:bCs/>
          <w:sz w:val="20"/>
          <w:szCs w:val="20"/>
        </w:rPr>
        <w:t>FORMULARIO DE DECLARACIÓN JURADA</w:t>
      </w:r>
    </w:p>
    <w:p w14:paraId="7C652D4D" w14:textId="77777777" w:rsidR="00940EFD" w:rsidRPr="006B7DE5" w:rsidRDefault="00940EFD" w:rsidP="00220100">
      <w:pPr>
        <w:spacing w:after="0" w:line="240" w:lineRule="auto"/>
        <w:jc w:val="center"/>
        <w:rPr>
          <w:rFonts w:ascii="Museo Sans 300" w:hAnsi="Museo Sans 300" w:cs="Arial"/>
          <w:b/>
          <w:bCs/>
          <w:sz w:val="20"/>
          <w:szCs w:val="20"/>
          <w:u w:val="single"/>
        </w:rPr>
      </w:pPr>
    </w:p>
    <w:p w14:paraId="5087E9EB" w14:textId="77777777" w:rsidR="00A43CA2" w:rsidRPr="006B7DE5" w:rsidRDefault="00A43CA2" w:rsidP="00220100">
      <w:pPr>
        <w:spacing w:after="0" w:line="240" w:lineRule="auto"/>
        <w:jc w:val="center"/>
        <w:rPr>
          <w:rFonts w:ascii="Museo Sans 300" w:hAnsi="Museo Sans 300" w:cs="Arial"/>
          <w:b/>
          <w:bCs/>
          <w:sz w:val="20"/>
          <w:szCs w:val="20"/>
          <w:u w:val="single"/>
        </w:rPr>
      </w:pPr>
      <w:r w:rsidRPr="006B7DE5">
        <w:rPr>
          <w:rFonts w:ascii="Museo Sans 300" w:hAnsi="Museo Sans 300" w:cs="Arial"/>
          <w:b/>
          <w:bCs/>
          <w:sz w:val="20"/>
          <w:szCs w:val="20"/>
          <w:u w:val="single"/>
        </w:rPr>
        <w:t>(EN ACTA NOTARIAL)</w:t>
      </w:r>
    </w:p>
    <w:p w14:paraId="0925BB75" w14:textId="77777777" w:rsidR="00940EFD" w:rsidRPr="006B7DE5" w:rsidRDefault="00940EFD" w:rsidP="00220100">
      <w:pPr>
        <w:spacing w:after="0" w:line="240" w:lineRule="auto"/>
        <w:jc w:val="center"/>
        <w:rPr>
          <w:rFonts w:ascii="Museo Sans 300" w:hAnsi="Museo Sans 300" w:cs="Arial"/>
          <w:bCs/>
          <w:sz w:val="20"/>
          <w:szCs w:val="20"/>
        </w:rPr>
      </w:pPr>
    </w:p>
    <w:p w14:paraId="07953E3D" w14:textId="77777777" w:rsidR="00A43CA2" w:rsidRPr="006B7DE5" w:rsidRDefault="00A43CA2" w:rsidP="00220100">
      <w:pPr>
        <w:spacing w:after="0" w:line="240" w:lineRule="auto"/>
        <w:jc w:val="center"/>
        <w:rPr>
          <w:rFonts w:ascii="Museo Sans 300" w:hAnsi="Museo Sans 300" w:cs="Arial"/>
          <w:b/>
          <w:bCs/>
          <w:sz w:val="20"/>
          <w:szCs w:val="20"/>
          <w:u w:val="single"/>
        </w:rPr>
      </w:pPr>
      <w:r w:rsidRPr="006B7DE5">
        <w:rPr>
          <w:rFonts w:ascii="Museo Sans 300" w:hAnsi="Museo Sans 300" w:cs="Arial"/>
          <w:bCs/>
          <w:sz w:val="20"/>
          <w:szCs w:val="20"/>
        </w:rPr>
        <w:t>(Aplica para procesos de selección y contratación de con</w:t>
      </w:r>
      <w:r w:rsidR="00500254" w:rsidRPr="006B7DE5">
        <w:rPr>
          <w:rFonts w:ascii="Museo Sans 300" w:hAnsi="Museo Sans 300" w:cs="Arial"/>
          <w:bCs/>
          <w:sz w:val="20"/>
          <w:szCs w:val="20"/>
        </w:rPr>
        <w:t>sultores con préstamos del BIRF</w:t>
      </w:r>
      <w:r w:rsidRPr="006B7DE5">
        <w:rPr>
          <w:rFonts w:ascii="Museo Sans 300" w:hAnsi="Museo Sans 300" w:cs="Arial"/>
          <w:bCs/>
          <w:sz w:val="20"/>
          <w:szCs w:val="20"/>
        </w:rPr>
        <w:t>)</w:t>
      </w:r>
      <w:r w:rsidRPr="006B7DE5">
        <w:rPr>
          <w:rFonts w:ascii="Museo Sans 300" w:hAnsi="Museo Sans 300" w:cs="Arial"/>
          <w:b/>
          <w:bCs/>
          <w:sz w:val="20"/>
          <w:szCs w:val="20"/>
          <w:u w:val="single"/>
        </w:rPr>
        <w:t xml:space="preserve"> </w:t>
      </w:r>
    </w:p>
    <w:p w14:paraId="03816F9F" w14:textId="77777777" w:rsidR="00500254" w:rsidRPr="006B7DE5" w:rsidRDefault="00500254" w:rsidP="00220100">
      <w:pPr>
        <w:pStyle w:val="Ttulo4"/>
        <w:spacing w:before="0" w:after="0"/>
        <w:rPr>
          <w:rFonts w:ascii="Museo Sans 300" w:hAnsi="Museo Sans 300" w:cs="Arial"/>
          <w:b w:val="0"/>
          <w:bCs w:val="0"/>
          <w:sz w:val="20"/>
          <w:szCs w:val="20"/>
        </w:rPr>
      </w:pPr>
    </w:p>
    <w:p w14:paraId="17A3E8DA" w14:textId="77777777" w:rsidR="00A43CA2" w:rsidRPr="006B7DE5" w:rsidRDefault="00A43CA2" w:rsidP="00B009BC">
      <w:pPr>
        <w:pStyle w:val="Ttulo4"/>
        <w:spacing w:before="0" w:after="0"/>
        <w:jc w:val="both"/>
        <w:rPr>
          <w:rFonts w:ascii="Museo Sans 300" w:hAnsi="Museo Sans 300" w:cs="Arial"/>
          <w:b w:val="0"/>
          <w:sz w:val="20"/>
          <w:szCs w:val="20"/>
        </w:rPr>
      </w:pPr>
      <w:r w:rsidRPr="006B7DE5">
        <w:rPr>
          <w:rFonts w:ascii="Museo Sans 300" w:hAnsi="Museo Sans 300" w:cs="Arial"/>
          <w:b w:val="0"/>
          <w:bCs w:val="0"/>
          <w:sz w:val="20"/>
          <w:szCs w:val="20"/>
        </w:rPr>
        <w:t>Nombre y Número del Proceso “__________________________________________________________________________”</w:t>
      </w:r>
    </w:p>
    <w:p w14:paraId="0628AE9E" w14:textId="372576D4" w:rsidR="00A43CA2" w:rsidRPr="006B7DE5" w:rsidRDefault="00A43CA2" w:rsidP="00B514E2">
      <w:pPr>
        <w:pStyle w:val="Textoindependiente"/>
        <w:jc w:val="both"/>
        <w:rPr>
          <w:rFonts w:ascii="Museo Sans 300" w:hAnsi="Museo Sans 300" w:cs="Arial"/>
          <w:b w:val="0"/>
        </w:rPr>
      </w:pPr>
      <w:r w:rsidRPr="006B7DE5">
        <w:rPr>
          <w:rFonts w:ascii="Museo Sans 300" w:hAnsi="Museo Sans 300" w:cs="Arial"/>
          <w:b w:val="0"/>
          <w:spacing w:val="-3"/>
        </w:rPr>
        <w:t>En la ciudad de _______________, a las ______horas del día ____de ______de dos mil ____, Ante mí, _____________notario del domicilio de _______comparece el señor(a)______________(especificar generales completas), a quien conozco (o no conozco) e identifico por medio de _______________</w:t>
      </w:r>
      <w:r w:rsidR="00BE57EB" w:rsidRPr="006B7DE5">
        <w:rPr>
          <w:rFonts w:ascii="Museo Sans 300" w:hAnsi="Museo Sans 300" w:cs="Arial"/>
          <w:b w:val="0"/>
          <w:spacing w:val="-3"/>
        </w:rPr>
        <w:t>______, (si es persona natural)</w:t>
      </w:r>
      <w:r w:rsidRPr="006B7DE5">
        <w:rPr>
          <w:rFonts w:ascii="Museo Sans 300" w:hAnsi="Museo Sans 300" w:cs="Arial"/>
          <w:b w:val="0"/>
          <w:spacing w:val="-3"/>
        </w:rPr>
        <w:t>,</w:t>
      </w:r>
      <w:r w:rsidR="00BE57EB" w:rsidRPr="006B7DE5">
        <w:rPr>
          <w:rFonts w:ascii="Museo Sans 300" w:hAnsi="Museo Sans 300" w:cs="Arial"/>
          <w:b w:val="0"/>
          <w:spacing w:val="-3"/>
        </w:rPr>
        <w:t xml:space="preserve"> </w:t>
      </w:r>
      <w:r w:rsidRPr="006B7DE5">
        <w:rPr>
          <w:rFonts w:ascii="Museo Sans 300" w:hAnsi="Museo Sans 300" w:cs="Arial"/>
          <w:b w:val="0"/>
          <w:spacing w:val="-3"/>
        </w:rPr>
        <w:t xml:space="preserve">quien actúa en su calidad de___________(consignar si es Representante Legal o Apoderado y relacionar la personería según el caso ) y en carácter y personería antes indicado </w:t>
      </w:r>
      <w:r w:rsidRPr="006B7DE5">
        <w:rPr>
          <w:rFonts w:ascii="Museo Sans 300" w:hAnsi="Museo Sans 300" w:cs="Arial"/>
          <w:spacing w:val="-3"/>
        </w:rPr>
        <w:t>ME DICE</w:t>
      </w:r>
      <w:r w:rsidRPr="006B7DE5">
        <w:rPr>
          <w:rFonts w:ascii="Museo Sans 300" w:hAnsi="Museo Sans 300" w:cs="Arial"/>
          <w:b w:val="0"/>
          <w:spacing w:val="-3"/>
        </w:rPr>
        <w:t xml:space="preserve">: Que con el objeto de participar en la </w:t>
      </w:r>
      <w:r w:rsidR="00F738E1" w:rsidRPr="006B7DE5">
        <w:rPr>
          <w:rFonts w:ascii="Museo Sans 300" w:hAnsi="Museo Sans 300" w:cs="Arial"/>
          <w:b w:val="0"/>
          <w:spacing w:val="-3"/>
        </w:rPr>
        <w:t xml:space="preserve">consultoría Individual: </w:t>
      </w:r>
      <w:r w:rsidR="00B009BC" w:rsidRPr="00441BE5">
        <w:rPr>
          <w:rFonts w:ascii="Museo Sans 300" w:hAnsi="Museo Sans 300" w:cs="Arial"/>
          <w:spacing w:val="-3"/>
        </w:rPr>
        <w:t xml:space="preserve">Invitación No. </w:t>
      </w:r>
      <w:r w:rsidR="00326056">
        <w:rPr>
          <w:rFonts w:ascii="Museo Sans 300" w:hAnsi="Museo Sans 300" w:cs="Arial"/>
          <w:spacing w:val="-3"/>
        </w:rPr>
        <w:t>35</w:t>
      </w:r>
      <w:r w:rsidR="00B009BC" w:rsidRPr="00441BE5">
        <w:rPr>
          <w:rFonts w:ascii="Museo Sans 300" w:hAnsi="Museo Sans 300" w:cs="Arial"/>
          <w:spacing w:val="-3"/>
        </w:rPr>
        <w:t>/</w:t>
      </w:r>
      <w:r w:rsidR="00CF174E" w:rsidRPr="00441BE5">
        <w:rPr>
          <w:rFonts w:ascii="Museo Sans 300" w:hAnsi="Museo Sans 300" w:cs="Arial"/>
          <w:spacing w:val="-3"/>
        </w:rPr>
        <w:t>202</w:t>
      </w:r>
      <w:r w:rsidR="00326056">
        <w:rPr>
          <w:rFonts w:ascii="Museo Sans 300" w:hAnsi="Museo Sans 300" w:cs="Arial"/>
          <w:spacing w:val="-3"/>
        </w:rPr>
        <w:t>4</w:t>
      </w:r>
      <w:r w:rsidR="00CF174E" w:rsidRPr="00441BE5">
        <w:rPr>
          <w:rFonts w:ascii="Museo Sans 300" w:hAnsi="Museo Sans 300" w:cs="Arial"/>
          <w:spacing w:val="-3"/>
        </w:rPr>
        <w:t xml:space="preserve"> MINEDUCYT</w:t>
      </w:r>
      <w:r w:rsidR="00F738E1" w:rsidRPr="00441BE5">
        <w:rPr>
          <w:rFonts w:ascii="Museo Sans 300" w:hAnsi="Museo Sans 300" w:cs="Arial"/>
          <w:spacing w:val="-3"/>
        </w:rPr>
        <w:t xml:space="preserve">-BIRF </w:t>
      </w:r>
      <w:r w:rsidR="00413432" w:rsidRPr="00441BE5">
        <w:rPr>
          <w:rFonts w:ascii="Museo Sans 300" w:eastAsia="Arial" w:hAnsi="Museo Sans 300"/>
          <w:bCs/>
        </w:rPr>
        <w:t>“</w:t>
      </w:r>
      <w:r w:rsidR="00C52FFB" w:rsidRPr="00441BE5">
        <w:rPr>
          <w:rFonts w:ascii="Museo Sans 300" w:eastAsia="Arial" w:hAnsi="Museo Sans 300"/>
          <w:bCs/>
        </w:rPr>
        <w:t>CONTRATACIÓN</w:t>
      </w:r>
      <w:r w:rsidR="00C52FFB" w:rsidRPr="00C52FFB">
        <w:rPr>
          <w:rFonts w:ascii="Museo Sans 300" w:eastAsia="Arial" w:hAnsi="Museo Sans 300"/>
          <w:bCs/>
        </w:rPr>
        <w:t xml:space="preserve"> D</w:t>
      </w:r>
      <w:r w:rsidR="00326056">
        <w:rPr>
          <w:rFonts w:ascii="Museo Sans 300" w:eastAsia="Arial" w:hAnsi="Museo Sans 300"/>
          <w:bCs/>
        </w:rPr>
        <w:t xml:space="preserve">E </w:t>
      </w:r>
      <w:r w:rsidR="00746C1A">
        <w:rPr>
          <w:rFonts w:ascii="Museo Sans 300" w:eastAsia="Arial" w:hAnsi="Museo Sans 300"/>
          <w:bCs/>
        </w:rPr>
        <w:t>TÉCNICO ESPECIALISTA</w:t>
      </w:r>
      <w:r w:rsidR="00326056">
        <w:rPr>
          <w:rFonts w:ascii="Museo Sans 300" w:eastAsia="Arial" w:hAnsi="Museo Sans 300"/>
          <w:bCs/>
        </w:rPr>
        <w:t xml:space="preserve"> CURRICULAR EN PRIMERA INFANCIA</w:t>
      </w:r>
      <w:r w:rsidR="00746C1A">
        <w:rPr>
          <w:rFonts w:ascii="Museo Sans 300" w:eastAsia="Arial" w:hAnsi="Museo Sans 300"/>
          <w:bCs/>
        </w:rPr>
        <w:t>”</w:t>
      </w:r>
      <w:r w:rsidR="00E12B9C">
        <w:rPr>
          <w:rFonts w:ascii="Museo Sans 300" w:hAnsi="Museo Sans 300"/>
          <w:bCs/>
        </w:rPr>
        <w:t xml:space="preserve"> </w:t>
      </w:r>
      <w:r w:rsidRPr="006B7DE5">
        <w:rPr>
          <w:rFonts w:ascii="Museo Sans 300" w:hAnsi="Museo Sans 300" w:cs="Arial"/>
          <w:b w:val="0"/>
          <w:spacing w:val="-3"/>
        </w:rPr>
        <w:t xml:space="preserve">del Ministerio de Educación, </w:t>
      </w:r>
      <w:r w:rsidRPr="006B7DE5">
        <w:rPr>
          <w:rFonts w:ascii="Museo Sans 300" w:hAnsi="Museo Sans 300" w:cs="Arial"/>
          <w:spacing w:val="-3"/>
        </w:rPr>
        <w:t>BAJO JURAMENTO HACE LAS SIGUIENTES DECLARACIONES</w:t>
      </w:r>
      <w:r w:rsidRPr="006B7DE5">
        <w:rPr>
          <w:rFonts w:ascii="Museo Sans 300" w:hAnsi="Museo Sans 300" w:cs="Arial"/>
          <w:b w:val="0"/>
          <w:spacing w:val="-3"/>
        </w:rPr>
        <w:t>: A) Que toda</w:t>
      </w:r>
      <w:r w:rsidR="00F738E1" w:rsidRPr="006B7DE5">
        <w:rPr>
          <w:rFonts w:ascii="Museo Sans 300" w:hAnsi="Museo Sans 300" w:cs="Arial"/>
          <w:b w:val="0"/>
          <w:spacing w:val="-3"/>
        </w:rPr>
        <w:t xml:space="preserve"> la información contenida en la oferta que presento, </w:t>
      </w:r>
      <w:r w:rsidRPr="006B7DE5">
        <w:rPr>
          <w:rFonts w:ascii="Museo Sans 300" w:hAnsi="Museo Sans 300" w:cs="Arial"/>
          <w:b w:val="0"/>
          <w:spacing w:val="-3"/>
        </w:rPr>
        <w:t xml:space="preserve">así como toda la información presentada en anexo a la misma es totalmente veraz. B) Que (el compareciente o su representada), no tiene Conflicto de Intereses, según lo estipulado en </w:t>
      </w:r>
      <w:r w:rsidRPr="006B7DE5">
        <w:rPr>
          <w:rFonts w:ascii="Museo Sans 300" w:hAnsi="Museo Sans 300" w:cs="Arial"/>
          <w:b w:val="0"/>
          <w:bCs/>
        </w:rPr>
        <w:t xml:space="preserve">las </w:t>
      </w:r>
      <w:r w:rsidR="00BE57EB" w:rsidRPr="006B7DE5">
        <w:rPr>
          <w:rFonts w:ascii="Museo Sans 300" w:hAnsi="Museo Sans 300" w:cs="Arial"/>
          <w:b w:val="0"/>
          <w:bCs/>
        </w:rPr>
        <w:t>Regulaciones de Adquisiciones para Prestatarios en Proyecto</w:t>
      </w:r>
      <w:r w:rsidR="00F738E1" w:rsidRPr="006B7DE5">
        <w:rPr>
          <w:rFonts w:ascii="Museo Sans 300" w:hAnsi="Museo Sans 300" w:cs="Arial"/>
          <w:b w:val="0"/>
          <w:bCs/>
        </w:rPr>
        <w:t>s de Inversión de fecha julio de 2016, revisada noviembre 2017, y agosto 2018</w:t>
      </w:r>
      <w:r w:rsidRPr="006B7DE5">
        <w:rPr>
          <w:rFonts w:ascii="Museo Sans 300" w:hAnsi="Museo Sans 300" w:cs="Arial"/>
          <w:b w:val="0"/>
          <w:bCs/>
        </w:rPr>
        <w:t xml:space="preserve">, específicamente en </w:t>
      </w:r>
      <w:r w:rsidR="00BE57EB" w:rsidRPr="006B7DE5">
        <w:rPr>
          <w:rFonts w:ascii="Museo Sans 300" w:hAnsi="Museo Sans 300" w:cs="Arial"/>
          <w:b w:val="0"/>
          <w:bCs/>
        </w:rPr>
        <w:t xml:space="preserve">los </w:t>
      </w:r>
      <w:r w:rsidRPr="006B7DE5">
        <w:rPr>
          <w:rFonts w:ascii="Museo Sans 300" w:hAnsi="Museo Sans 300" w:cs="Arial"/>
          <w:b w:val="0"/>
          <w:bCs/>
        </w:rPr>
        <w:t>numeral</w:t>
      </w:r>
      <w:r w:rsidR="00BE57EB" w:rsidRPr="006B7DE5">
        <w:rPr>
          <w:rFonts w:ascii="Museo Sans 300" w:hAnsi="Museo Sans 300" w:cs="Arial"/>
          <w:b w:val="0"/>
          <w:bCs/>
        </w:rPr>
        <w:t>es</w:t>
      </w:r>
      <w:r w:rsidRPr="006B7DE5">
        <w:rPr>
          <w:rFonts w:ascii="Museo Sans 300" w:hAnsi="Museo Sans 300" w:cs="Arial"/>
          <w:b w:val="0"/>
          <w:bCs/>
        </w:rPr>
        <w:t xml:space="preserve"> </w:t>
      </w:r>
      <w:r w:rsidR="00BE57EB" w:rsidRPr="006B7DE5">
        <w:rPr>
          <w:rFonts w:ascii="Museo Sans 300" w:hAnsi="Museo Sans 300" w:cs="Arial"/>
          <w:b w:val="0"/>
          <w:bCs/>
        </w:rPr>
        <w:t>3.</w:t>
      </w:r>
      <w:r w:rsidR="0080067C" w:rsidRPr="006B7DE5">
        <w:rPr>
          <w:rFonts w:ascii="Museo Sans 300" w:hAnsi="Museo Sans 300" w:cs="Arial"/>
          <w:b w:val="0"/>
          <w:bCs/>
        </w:rPr>
        <w:t>14, 3.16 y 3.17</w:t>
      </w:r>
      <w:r w:rsidRPr="006B7DE5">
        <w:rPr>
          <w:rFonts w:ascii="Museo Sans 300" w:hAnsi="Museo Sans 300" w:cs="Arial"/>
          <w:b w:val="0"/>
          <w:bCs/>
        </w:rPr>
        <w:t>, relativo al Conflicto de Intereses, con todos su literales.</w:t>
      </w:r>
      <w:r w:rsidR="000C0EF6" w:rsidRPr="006B7DE5">
        <w:rPr>
          <w:rFonts w:ascii="Museo Sans 300" w:hAnsi="Museo Sans 300" w:cs="Arial"/>
          <w:b w:val="0"/>
          <w:bCs/>
        </w:rPr>
        <w:t xml:space="preserve"> C) Que (el compareciente o su representada) no tiene ningún tipo de vinculación con empleados o funcionarios del MINEDUCYT, que implique la transgresión a los Principios, Deberes y Prohibiciones éticas, establecidos en la Ley de Ética Gubernamental. M</w:t>
      </w:r>
      <w:r w:rsidRPr="006B7DE5">
        <w:rPr>
          <w:rFonts w:ascii="Museo Sans 300" w:hAnsi="Museo Sans 300" w:cs="Arial"/>
          <w:b w:val="0"/>
          <w:bCs/>
        </w:rPr>
        <w:t>e</w:t>
      </w:r>
      <w:r w:rsidRPr="006B7DE5">
        <w:rPr>
          <w:rFonts w:ascii="Museo Sans 300" w:hAnsi="Museo Sans 300" w:cs="Arial"/>
          <w:b w:val="0"/>
          <w:spacing w:val="-3"/>
        </w:rPr>
        <w:t xml:space="preserve"> continúa manifestando el compareciente que declara haber recibido completas las adendas, enmiendas y notas aclaratorias (si las hubiere) y tomado en cuenta en la presentación de la oferta y documentación para la presentación de los documentos de </w:t>
      </w:r>
      <w:r w:rsidR="0080067C" w:rsidRPr="006B7DE5">
        <w:rPr>
          <w:rFonts w:ascii="Museo Sans 300" w:hAnsi="Museo Sans 300" w:cs="Arial"/>
          <w:b w:val="0"/>
          <w:spacing w:val="-3"/>
        </w:rPr>
        <w:t>este proceso</w:t>
      </w:r>
      <w:r w:rsidRPr="006B7DE5">
        <w:rPr>
          <w:rFonts w:ascii="Museo Sans 300" w:hAnsi="Museo Sans 300" w:cs="Arial"/>
          <w:b w:val="0"/>
          <w:spacing w:val="-3"/>
        </w:rPr>
        <w:t xml:space="preserve">, así como también haber leído y aceptado este </w:t>
      </w:r>
      <w:r w:rsidR="00F738E1" w:rsidRPr="006B7DE5">
        <w:rPr>
          <w:rFonts w:ascii="Museo Sans 300" w:hAnsi="Museo Sans 300" w:cs="Arial"/>
          <w:b w:val="0"/>
          <w:spacing w:val="-3"/>
        </w:rPr>
        <w:t>Documento de Invitación a presentar Hoja de Vida</w:t>
      </w:r>
      <w:r w:rsidRPr="006B7DE5">
        <w:rPr>
          <w:rFonts w:ascii="Museo Sans 300" w:hAnsi="Museo Sans 300" w:cs="Arial"/>
          <w:b w:val="0"/>
          <w:spacing w:val="-3"/>
        </w:rPr>
        <w:t xml:space="preserve"> y demás documentos contractuales. El suscrito notario hace constar: que expliqué al compareciente sobre lo establecido en el Código Penal, en cuanto al delito de falsedad ideológica, regulado en el artículo doscientos ochenta y cuatro. El compareciente me manifiesta que para los efectos legales de esta acta notarial y para los demás que surgieren en el proceso arriba mencionado, señala como domicilio especial la ciudad de San Salvador, a cuyos tribunales se somete expresamente. Así se expresó el compareciente, y yo el suscrito Notario, </w:t>
      </w:r>
      <w:r w:rsidRPr="006B7DE5">
        <w:rPr>
          <w:rFonts w:ascii="Museo Sans 300" w:hAnsi="Museo Sans 300" w:cs="Arial"/>
          <w:spacing w:val="-3"/>
        </w:rPr>
        <w:t>DOY FE</w:t>
      </w:r>
      <w:r w:rsidRPr="006B7DE5">
        <w:rPr>
          <w:rFonts w:ascii="Museo Sans 300" w:hAnsi="Museo Sans 300" w:cs="Arial"/>
          <w:b w:val="0"/>
          <w:spacing w:val="-3"/>
        </w:rPr>
        <w:t xml:space="preserve">: a) </w:t>
      </w:r>
      <w:r w:rsidRPr="006B7DE5">
        <w:rPr>
          <w:rFonts w:ascii="Museo Sans 300" w:hAnsi="Museo Sans 300" w:cs="Arial"/>
          <w:spacing w:val="-3"/>
        </w:rPr>
        <w:t>De haberme cerciorado de la identidad del compareciente</w:t>
      </w:r>
      <w:r w:rsidRPr="006B7DE5">
        <w:rPr>
          <w:rFonts w:ascii="Museo Sans 300" w:hAnsi="Museo Sans 300" w:cs="Arial"/>
          <w:b w:val="0"/>
          <w:spacing w:val="-3"/>
        </w:rPr>
        <w:t xml:space="preserve">; </w:t>
      </w:r>
      <w:r w:rsidRPr="006B7DE5">
        <w:rPr>
          <w:rFonts w:ascii="Museo Sans 300" w:hAnsi="Museo Sans 300" w:cs="Arial"/>
          <w:spacing w:val="-3"/>
        </w:rPr>
        <w:t>b) de ser legítima y suficiente la personería con que actúa; y c) De haberle explicado los efectos legales de la presente acta notarial que consta de ____ hojas</w:t>
      </w:r>
      <w:r w:rsidRPr="006B7DE5">
        <w:rPr>
          <w:rFonts w:ascii="Museo Sans 300" w:hAnsi="Museo Sans 300" w:cs="Arial"/>
          <w:b w:val="0"/>
          <w:spacing w:val="-3"/>
        </w:rPr>
        <w:t xml:space="preserve">; y leída que se la hube íntegramente en un solo acto sin interrupción, manifiesta su conformidad por estar redactada de acuerdo a su voluntad, ratifica su contenido y </w:t>
      </w:r>
      <w:r w:rsidR="0014779E" w:rsidRPr="006B7DE5">
        <w:rPr>
          <w:rFonts w:ascii="Museo Sans 300" w:hAnsi="Museo Sans 300" w:cs="Arial"/>
          <w:b w:val="0"/>
          <w:spacing w:val="-3"/>
        </w:rPr>
        <w:t>firmamos. -</w:t>
      </w:r>
      <w:r w:rsidRPr="006B7DE5">
        <w:rPr>
          <w:rFonts w:ascii="Museo Sans 300" w:hAnsi="Museo Sans 300" w:cs="Arial"/>
          <w:b w:val="0"/>
          <w:spacing w:val="-3"/>
        </w:rPr>
        <w:t xml:space="preserve"> DOY </w:t>
      </w:r>
      <w:r w:rsidR="0080067C" w:rsidRPr="006B7DE5">
        <w:rPr>
          <w:rFonts w:ascii="Museo Sans 300" w:hAnsi="Museo Sans 300" w:cs="Arial"/>
          <w:b w:val="0"/>
          <w:spacing w:val="-3"/>
        </w:rPr>
        <w:t>FE. -</w:t>
      </w:r>
    </w:p>
    <w:p w14:paraId="61BF9872" w14:textId="77777777" w:rsidR="00A43CA2" w:rsidRPr="006B7DE5" w:rsidRDefault="00A43CA2" w:rsidP="00220100">
      <w:pPr>
        <w:spacing w:after="0" w:line="240" w:lineRule="auto"/>
        <w:rPr>
          <w:rFonts w:ascii="Museo Sans 300" w:hAnsi="Museo Sans 300" w:cs="Arial"/>
          <w:sz w:val="20"/>
          <w:szCs w:val="20"/>
        </w:rPr>
      </w:pPr>
    </w:p>
    <w:p w14:paraId="0E483E56" w14:textId="77777777" w:rsidR="00A43CA2" w:rsidRPr="006B7DE5" w:rsidRDefault="00A43CA2" w:rsidP="00AB7366">
      <w:pPr>
        <w:spacing w:after="0" w:line="240" w:lineRule="auto"/>
        <w:ind w:firstLine="709"/>
        <w:rPr>
          <w:rFonts w:ascii="Museo Sans 300" w:hAnsi="Museo Sans 300" w:cs="Arial"/>
          <w:sz w:val="20"/>
          <w:szCs w:val="20"/>
        </w:rPr>
      </w:pPr>
      <w:r w:rsidRPr="006B7DE5">
        <w:rPr>
          <w:rFonts w:ascii="Museo Sans 300" w:hAnsi="Museo Sans 300" w:cs="Arial"/>
          <w:sz w:val="20"/>
          <w:szCs w:val="20"/>
        </w:rPr>
        <w:t xml:space="preserve">_______________________                                     </w:t>
      </w:r>
      <w:r w:rsidR="00AB7366" w:rsidRPr="006B7DE5">
        <w:rPr>
          <w:rFonts w:ascii="Museo Sans 300" w:hAnsi="Museo Sans 300" w:cs="Arial"/>
          <w:sz w:val="20"/>
          <w:szCs w:val="20"/>
        </w:rPr>
        <w:tab/>
      </w:r>
      <w:r w:rsidR="00AB7366" w:rsidRPr="006B7DE5">
        <w:rPr>
          <w:rFonts w:ascii="Museo Sans 300" w:hAnsi="Museo Sans 300" w:cs="Arial"/>
          <w:sz w:val="20"/>
          <w:szCs w:val="20"/>
        </w:rPr>
        <w:tab/>
      </w:r>
      <w:r w:rsidRPr="006B7DE5">
        <w:rPr>
          <w:rFonts w:ascii="Museo Sans 300" w:hAnsi="Museo Sans 300" w:cs="Arial"/>
          <w:sz w:val="20"/>
          <w:szCs w:val="20"/>
        </w:rPr>
        <w:t>_______________________</w:t>
      </w:r>
    </w:p>
    <w:p w14:paraId="048C1275" w14:textId="77777777" w:rsidR="005F00EA" w:rsidRPr="006B7DE5" w:rsidRDefault="00A43CA2" w:rsidP="00220100">
      <w:pPr>
        <w:spacing w:after="0" w:line="240" w:lineRule="auto"/>
        <w:rPr>
          <w:rFonts w:ascii="Museo Sans 300" w:hAnsi="Museo Sans 300"/>
          <w:sz w:val="20"/>
          <w:szCs w:val="20"/>
        </w:rPr>
      </w:pPr>
      <w:r w:rsidRPr="006B7DE5">
        <w:rPr>
          <w:rFonts w:ascii="Museo Sans 300" w:hAnsi="Museo Sans 300"/>
          <w:sz w:val="20"/>
          <w:szCs w:val="20"/>
        </w:rPr>
        <w:t xml:space="preserve">  Nombre y firma original del compareciente       </w:t>
      </w:r>
      <w:r w:rsidR="00AB7366" w:rsidRPr="006B7DE5">
        <w:rPr>
          <w:rFonts w:ascii="Museo Sans 300" w:hAnsi="Museo Sans 300"/>
          <w:sz w:val="20"/>
          <w:szCs w:val="20"/>
        </w:rPr>
        <w:tab/>
      </w:r>
      <w:r w:rsidR="00AB7366" w:rsidRPr="006B7DE5">
        <w:rPr>
          <w:rFonts w:ascii="Museo Sans 300" w:hAnsi="Museo Sans 300"/>
          <w:sz w:val="20"/>
          <w:szCs w:val="20"/>
        </w:rPr>
        <w:tab/>
      </w:r>
      <w:r w:rsidR="00AB7366" w:rsidRPr="006B7DE5">
        <w:rPr>
          <w:rFonts w:ascii="Museo Sans 300" w:hAnsi="Museo Sans 300"/>
          <w:sz w:val="20"/>
          <w:szCs w:val="20"/>
        </w:rPr>
        <w:tab/>
      </w:r>
      <w:r w:rsidRPr="006B7DE5">
        <w:rPr>
          <w:rFonts w:ascii="Museo Sans 300" w:hAnsi="Museo Sans 300"/>
          <w:sz w:val="20"/>
          <w:szCs w:val="20"/>
        </w:rPr>
        <w:t xml:space="preserve"> Firma original y sello del Notario  </w:t>
      </w:r>
    </w:p>
    <w:p w14:paraId="0CACC23D" w14:textId="77777777" w:rsidR="00A84289" w:rsidRPr="006B7DE5" w:rsidRDefault="00A84289" w:rsidP="00220100">
      <w:pPr>
        <w:spacing w:after="0" w:line="240" w:lineRule="auto"/>
        <w:rPr>
          <w:rFonts w:ascii="Museo Sans 300" w:hAnsi="Museo Sans 300"/>
          <w:sz w:val="20"/>
          <w:szCs w:val="20"/>
        </w:rPr>
      </w:pPr>
    </w:p>
    <w:p w14:paraId="5AA44652" w14:textId="77777777" w:rsidR="00A84289" w:rsidRPr="006B7DE5" w:rsidRDefault="00A84289" w:rsidP="00220100">
      <w:pPr>
        <w:spacing w:after="0" w:line="240" w:lineRule="auto"/>
        <w:rPr>
          <w:rFonts w:ascii="Museo Sans 300" w:hAnsi="Museo Sans 300"/>
          <w:sz w:val="20"/>
          <w:szCs w:val="20"/>
        </w:rPr>
      </w:pPr>
    </w:p>
    <w:p w14:paraId="6B2A9F6A" w14:textId="77777777" w:rsidR="00A84289" w:rsidRPr="006B7DE5" w:rsidRDefault="00A84289" w:rsidP="00220100">
      <w:pPr>
        <w:spacing w:after="0" w:line="240" w:lineRule="auto"/>
        <w:rPr>
          <w:rFonts w:ascii="Museo Sans 300" w:hAnsi="Museo Sans 300"/>
          <w:sz w:val="20"/>
          <w:szCs w:val="20"/>
        </w:rPr>
      </w:pPr>
    </w:p>
    <w:p w14:paraId="5D32875D" w14:textId="77777777" w:rsidR="00A84289" w:rsidRPr="006B7DE5" w:rsidRDefault="00A84289" w:rsidP="00220100">
      <w:pPr>
        <w:spacing w:after="0" w:line="240" w:lineRule="auto"/>
        <w:rPr>
          <w:rFonts w:ascii="Museo Sans 300" w:hAnsi="Museo Sans 300"/>
          <w:sz w:val="20"/>
          <w:szCs w:val="20"/>
        </w:rPr>
      </w:pPr>
    </w:p>
    <w:p w14:paraId="767FDD50" w14:textId="77777777" w:rsidR="00A84289" w:rsidRPr="006B7DE5" w:rsidRDefault="00A84289" w:rsidP="00A84289">
      <w:pPr>
        <w:pStyle w:val="Prrafodelista"/>
        <w:spacing w:after="0" w:line="240" w:lineRule="auto"/>
        <w:rPr>
          <w:rFonts w:ascii="Museo Sans 300" w:hAnsi="Museo Sans 300"/>
          <w:sz w:val="20"/>
          <w:szCs w:val="20"/>
        </w:rPr>
      </w:pPr>
      <w:r w:rsidRPr="006B7DE5">
        <w:rPr>
          <w:rFonts w:ascii="Museo Sans 300" w:hAnsi="Museo Sans 300"/>
          <w:sz w:val="20"/>
          <w:szCs w:val="20"/>
        </w:rPr>
        <w:t xml:space="preserve">NOTA:     </w:t>
      </w:r>
    </w:p>
    <w:p w14:paraId="225A40CC" w14:textId="77777777" w:rsidR="00A84289" w:rsidRPr="006B7DE5" w:rsidRDefault="00A84289" w:rsidP="00A84289">
      <w:pPr>
        <w:spacing w:after="0" w:line="240" w:lineRule="auto"/>
        <w:rPr>
          <w:rFonts w:ascii="Museo Sans 300" w:hAnsi="Museo Sans 300"/>
          <w:sz w:val="20"/>
          <w:szCs w:val="20"/>
        </w:rPr>
      </w:pPr>
    </w:p>
    <w:p w14:paraId="7B7499F6" w14:textId="77777777" w:rsidR="00A84289" w:rsidRPr="006B7DE5" w:rsidRDefault="00A84289" w:rsidP="008879C6">
      <w:pPr>
        <w:pStyle w:val="Prrafodelista"/>
        <w:numPr>
          <w:ilvl w:val="0"/>
          <w:numId w:val="25"/>
        </w:numPr>
        <w:spacing w:after="0" w:line="240" w:lineRule="auto"/>
        <w:ind w:left="567"/>
        <w:rPr>
          <w:rFonts w:ascii="Museo Sans 300" w:hAnsi="Museo Sans 300"/>
          <w:sz w:val="20"/>
          <w:szCs w:val="20"/>
        </w:rPr>
      </w:pPr>
      <w:r w:rsidRPr="006B7DE5">
        <w:rPr>
          <w:rFonts w:ascii="Museo Sans 300" w:hAnsi="Museo Sans 300"/>
          <w:sz w:val="20"/>
          <w:szCs w:val="20"/>
        </w:rPr>
        <w:t xml:space="preserve">Presentarla firmada por el consultor solo para efectos de presentación de expresión de interés; y </w:t>
      </w:r>
    </w:p>
    <w:p w14:paraId="434379FD" w14:textId="77777777" w:rsidR="00393767" w:rsidRPr="006B7DE5" w:rsidRDefault="00A84289" w:rsidP="008879C6">
      <w:pPr>
        <w:pStyle w:val="Prrafodelista"/>
        <w:numPr>
          <w:ilvl w:val="0"/>
          <w:numId w:val="25"/>
        </w:numPr>
        <w:spacing w:after="0" w:line="240" w:lineRule="auto"/>
        <w:ind w:left="567"/>
        <w:rPr>
          <w:rFonts w:ascii="Museo Sans 300" w:hAnsi="Museo Sans 300"/>
          <w:sz w:val="20"/>
          <w:szCs w:val="20"/>
        </w:rPr>
      </w:pPr>
      <w:r w:rsidRPr="006B7DE5">
        <w:rPr>
          <w:rFonts w:ascii="Museo Sans 300" w:hAnsi="Museo Sans 300"/>
          <w:sz w:val="20"/>
          <w:szCs w:val="20"/>
        </w:rPr>
        <w:t xml:space="preserve">Firmada y sellada por notario, si es invitado a negociar el contrato. </w:t>
      </w:r>
      <w:r w:rsidR="00393767" w:rsidRPr="006B7DE5">
        <w:rPr>
          <w:rFonts w:ascii="Museo Sans 300" w:hAnsi="Museo Sans 300"/>
          <w:sz w:val="20"/>
          <w:szCs w:val="20"/>
        </w:rPr>
        <w:br w:type="page"/>
      </w:r>
    </w:p>
    <w:p w14:paraId="178D9329" w14:textId="77777777" w:rsidR="00F867E4" w:rsidRDefault="00F867E4" w:rsidP="00EE1E95">
      <w:pPr>
        <w:spacing w:after="0" w:line="240" w:lineRule="auto"/>
        <w:jc w:val="center"/>
        <w:rPr>
          <w:rFonts w:ascii="Museo Sans 300" w:hAnsi="Museo Sans 300"/>
          <w:b/>
          <w:sz w:val="20"/>
          <w:szCs w:val="20"/>
        </w:rPr>
      </w:pPr>
    </w:p>
    <w:p w14:paraId="0EABB010" w14:textId="6197CC82" w:rsidR="00EE1E95" w:rsidRPr="00746C1A" w:rsidRDefault="00E5424A" w:rsidP="00EE1E95">
      <w:pPr>
        <w:spacing w:after="0" w:line="240" w:lineRule="auto"/>
        <w:jc w:val="center"/>
        <w:rPr>
          <w:rFonts w:ascii="Museo Sans 300" w:hAnsi="Museo Sans 300"/>
          <w:b/>
          <w:sz w:val="20"/>
          <w:szCs w:val="20"/>
        </w:rPr>
      </w:pPr>
      <w:r w:rsidRPr="00746C1A">
        <w:rPr>
          <w:rFonts w:ascii="Museo Sans 300" w:hAnsi="Museo Sans 300"/>
          <w:b/>
          <w:sz w:val="20"/>
          <w:szCs w:val="20"/>
        </w:rPr>
        <w:t>ANEXO No. 6</w:t>
      </w:r>
    </w:p>
    <w:p w14:paraId="6B8DFE6C" w14:textId="77777777" w:rsidR="00EE1E95" w:rsidRPr="006B7DE5" w:rsidRDefault="00EE1E95" w:rsidP="00EE1E95">
      <w:pPr>
        <w:spacing w:after="0" w:line="240" w:lineRule="auto"/>
        <w:jc w:val="center"/>
        <w:rPr>
          <w:rFonts w:ascii="Museo Sans 300" w:hAnsi="Museo Sans 300"/>
          <w:sz w:val="20"/>
          <w:szCs w:val="20"/>
        </w:rPr>
      </w:pPr>
      <w:r w:rsidRPr="006B7DE5">
        <w:rPr>
          <w:rFonts w:ascii="Museo Sans 300" w:hAnsi="Museo Sans 300"/>
          <w:sz w:val="20"/>
          <w:szCs w:val="20"/>
        </w:rPr>
        <w:t>DECLARACIÓN JURADA-DEPOSITO A CUENTA</w:t>
      </w:r>
    </w:p>
    <w:p w14:paraId="4166604F" w14:textId="77777777" w:rsidR="00EE1E95" w:rsidRPr="006B7DE5" w:rsidRDefault="00EE1E95" w:rsidP="00EE1E95">
      <w:pPr>
        <w:spacing w:after="0" w:line="240" w:lineRule="auto"/>
        <w:jc w:val="center"/>
        <w:rPr>
          <w:rFonts w:ascii="Museo Sans 300" w:hAnsi="Museo Sans 300"/>
          <w:sz w:val="20"/>
          <w:szCs w:val="20"/>
        </w:rPr>
      </w:pPr>
      <w:r w:rsidRPr="006B7DE5">
        <w:rPr>
          <w:rFonts w:ascii="Museo Sans 300" w:hAnsi="Museo Sans 300"/>
          <w:sz w:val="20"/>
          <w:szCs w:val="20"/>
        </w:rPr>
        <w:t>(PRESENTARLA JUNTO CON FORMULARIO ANEXO 5, SI ES LLAMADO A REUNION DE NEGOCIACION)</w:t>
      </w:r>
    </w:p>
    <w:p w14:paraId="0F897FE8" w14:textId="77777777" w:rsidR="00EE1E95" w:rsidRPr="006B7DE5" w:rsidRDefault="00EE1E95" w:rsidP="00220100">
      <w:pPr>
        <w:spacing w:after="0" w:line="240" w:lineRule="auto"/>
        <w:rPr>
          <w:rFonts w:ascii="Museo Sans 300" w:hAnsi="Museo Sans 300"/>
          <w:sz w:val="20"/>
          <w:szCs w:val="20"/>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140"/>
        <w:gridCol w:w="964"/>
        <w:gridCol w:w="1329"/>
        <w:gridCol w:w="301"/>
        <w:gridCol w:w="901"/>
        <w:gridCol w:w="1660"/>
        <w:gridCol w:w="1118"/>
      </w:tblGrid>
      <w:tr w:rsidR="00EE1E95" w:rsidRPr="006B7DE5" w14:paraId="00731781" w14:textId="77777777" w:rsidTr="00E5424A">
        <w:trPr>
          <w:trHeight w:val="375"/>
        </w:trPr>
        <w:tc>
          <w:tcPr>
            <w:tcW w:w="9560" w:type="dxa"/>
            <w:gridSpan w:val="8"/>
            <w:noWrap/>
            <w:hideMark/>
          </w:tcPr>
          <w:p w14:paraId="28FCAC84" w14:textId="77777777" w:rsidR="00EE1E95" w:rsidRPr="006B7DE5" w:rsidRDefault="00EE1E95" w:rsidP="00EE1E95">
            <w:pPr>
              <w:spacing w:after="0" w:line="240" w:lineRule="auto"/>
              <w:jc w:val="center"/>
              <w:rPr>
                <w:rFonts w:ascii="Museo Sans 300" w:eastAsia="Times New Roman" w:hAnsi="Museo Sans 300"/>
                <w:b/>
                <w:bCs/>
                <w:color w:val="000000"/>
                <w:sz w:val="20"/>
                <w:szCs w:val="20"/>
                <w:lang w:val="es-SV" w:eastAsia="es-SV"/>
              </w:rPr>
            </w:pPr>
            <w:r w:rsidRPr="006B7DE5">
              <w:rPr>
                <w:rFonts w:ascii="Museo Sans 300" w:eastAsia="Times New Roman" w:hAnsi="Museo Sans 300"/>
                <w:b/>
                <w:bCs/>
                <w:color w:val="000000"/>
                <w:sz w:val="20"/>
                <w:szCs w:val="20"/>
                <w:lang w:val="es-SV" w:eastAsia="es-SV"/>
              </w:rPr>
              <w:t>DECLARACIÓN JURADA</w:t>
            </w:r>
          </w:p>
        </w:tc>
      </w:tr>
      <w:tr w:rsidR="00EE1E95" w:rsidRPr="006B7DE5" w14:paraId="44FA22FF" w14:textId="77777777" w:rsidTr="00E5424A">
        <w:trPr>
          <w:trHeight w:val="300"/>
        </w:trPr>
        <w:tc>
          <w:tcPr>
            <w:tcW w:w="9560" w:type="dxa"/>
            <w:gridSpan w:val="8"/>
            <w:noWrap/>
            <w:hideMark/>
          </w:tcPr>
          <w:p w14:paraId="5A595148"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1.0 DECLARANTE</w:t>
            </w:r>
          </w:p>
          <w:p w14:paraId="2F901173"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r>
      <w:tr w:rsidR="00EE1E95" w:rsidRPr="006B7DE5" w14:paraId="4350F312" w14:textId="77777777" w:rsidTr="00E5424A">
        <w:trPr>
          <w:trHeight w:val="315"/>
        </w:trPr>
        <w:tc>
          <w:tcPr>
            <w:tcW w:w="9560" w:type="dxa"/>
            <w:gridSpan w:val="8"/>
            <w:noWrap/>
            <w:hideMark/>
          </w:tcPr>
          <w:p w14:paraId="4B1D6FA5"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highlight w:val="lightGray"/>
                <w:lang w:val="es-SV" w:eastAsia="es-SV"/>
              </w:rPr>
              <w:t>1.1 PERSONA NATURAL O JURÍDICA</w:t>
            </w:r>
          </w:p>
        </w:tc>
      </w:tr>
      <w:tr w:rsidR="00EE1E95" w:rsidRPr="006B7DE5" w14:paraId="1E2F58D2" w14:textId="77777777" w:rsidTr="00E5424A">
        <w:trPr>
          <w:trHeight w:val="315"/>
        </w:trPr>
        <w:tc>
          <w:tcPr>
            <w:tcW w:w="4474" w:type="dxa"/>
            <w:gridSpan w:val="3"/>
            <w:noWrap/>
            <w:hideMark/>
          </w:tcPr>
          <w:p w14:paraId="1389C31F"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Nombres y Apellidos o Razón Social</w:t>
            </w:r>
          </w:p>
        </w:tc>
        <w:tc>
          <w:tcPr>
            <w:tcW w:w="2347" w:type="dxa"/>
            <w:gridSpan w:val="3"/>
            <w:noWrap/>
            <w:hideMark/>
          </w:tcPr>
          <w:p w14:paraId="270F3DFA"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NIT</w:t>
            </w:r>
          </w:p>
        </w:tc>
        <w:tc>
          <w:tcPr>
            <w:tcW w:w="1660" w:type="dxa"/>
            <w:hideMark/>
          </w:tcPr>
          <w:p w14:paraId="0EC95EC3" w14:textId="77777777" w:rsidR="00EE1E95" w:rsidRPr="006B7DE5" w:rsidRDefault="00EE1E95" w:rsidP="00EE1E95">
            <w:pPr>
              <w:spacing w:after="0" w:line="240" w:lineRule="auto"/>
              <w:jc w:val="center"/>
              <w:rPr>
                <w:rFonts w:ascii="Museo Sans 300" w:eastAsia="Times New Roman" w:hAnsi="Museo Sans 300"/>
                <w:sz w:val="20"/>
                <w:szCs w:val="20"/>
                <w:highlight w:val="lightGray"/>
                <w:lang w:val="es-SV" w:eastAsia="es-SV"/>
              </w:rPr>
            </w:pPr>
            <w:r w:rsidRPr="006B7DE5">
              <w:rPr>
                <w:rFonts w:ascii="Museo Sans 300" w:eastAsia="Times New Roman" w:hAnsi="Museo Sans 300"/>
                <w:sz w:val="20"/>
                <w:szCs w:val="20"/>
                <w:highlight w:val="lightGray"/>
                <w:lang w:val="es-SV" w:eastAsia="es-SV"/>
              </w:rPr>
              <w:t>DUI O PASAPORTE</w:t>
            </w:r>
          </w:p>
        </w:tc>
        <w:tc>
          <w:tcPr>
            <w:tcW w:w="1079" w:type="dxa"/>
            <w:noWrap/>
            <w:hideMark/>
          </w:tcPr>
          <w:p w14:paraId="5E45287E" w14:textId="77777777" w:rsidR="00EE1E95" w:rsidRPr="006B7DE5" w:rsidRDefault="00EE1E95" w:rsidP="00EE1E95">
            <w:pPr>
              <w:spacing w:after="0" w:line="240" w:lineRule="auto"/>
              <w:ind w:left="-131"/>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TELÉFONO</w:t>
            </w:r>
          </w:p>
        </w:tc>
      </w:tr>
      <w:tr w:rsidR="00EE1E95" w:rsidRPr="006B7DE5" w14:paraId="51E19E4A" w14:textId="77777777" w:rsidTr="00E5424A">
        <w:trPr>
          <w:trHeight w:val="285"/>
        </w:trPr>
        <w:tc>
          <w:tcPr>
            <w:tcW w:w="4474" w:type="dxa"/>
            <w:gridSpan w:val="3"/>
            <w:noWrap/>
            <w:hideMark/>
          </w:tcPr>
          <w:p w14:paraId="196F2B1C"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2347" w:type="dxa"/>
            <w:gridSpan w:val="3"/>
            <w:noWrap/>
            <w:hideMark/>
          </w:tcPr>
          <w:p w14:paraId="58D59B33"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p w14:paraId="15AFDF0D"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1660" w:type="dxa"/>
            <w:noWrap/>
            <w:hideMark/>
          </w:tcPr>
          <w:p w14:paraId="170CC24D"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1079" w:type="dxa"/>
            <w:noWrap/>
            <w:hideMark/>
          </w:tcPr>
          <w:p w14:paraId="5F86CFE0"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r>
      <w:tr w:rsidR="00EE1E95" w:rsidRPr="006B7DE5" w14:paraId="512F71F8" w14:textId="77777777" w:rsidTr="00D54249">
        <w:trPr>
          <w:trHeight w:val="429"/>
        </w:trPr>
        <w:tc>
          <w:tcPr>
            <w:tcW w:w="4474" w:type="dxa"/>
            <w:gridSpan w:val="3"/>
            <w:noWrap/>
            <w:hideMark/>
          </w:tcPr>
          <w:p w14:paraId="57825586"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 xml:space="preserve">DIRECCION </w:t>
            </w:r>
          </w:p>
        </w:tc>
        <w:tc>
          <w:tcPr>
            <w:tcW w:w="2347" w:type="dxa"/>
            <w:gridSpan w:val="3"/>
            <w:noWrap/>
            <w:hideMark/>
          </w:tcPr>
          <w:p w14:paraId="3E17CAF3"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 xml:space="preserve">CIUDAD </w:t>
            </w:r>
          </w:p>
        </w:tc>
        <w:tc>
          <w:tcPr>
            <w:tcW w:w="2739" w:type="dxa"/>
            <w:gridSpan w:val="2"/>
            <w:hideMark/>
          </w:tcPr>
          <w:p w14:paraId="31D19AE1" w14:textId="77777777" w:rsidR="00EE1E95" w:rsidRPr="006B7DE5" w:rsidRDefault="00EE1E95" w:rsidP="00D54249">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CORREO ELECTRÓNICO </w:t>
            </w:r>
          </w:p>
        </w:tc>
      </w:tr>
      <w:tr w:rsidR="00EE1E95" w:rsidRPr="006B7DE5" w14:paraId="77B4E9E0" w14:textId="77777777" w:rsidTr="00E5424A">
        <w:trPr>
          <w:trHeight w:val="565"/>
        </w:trPr>
        <w:tc>
          <w:tcPr>
            <w:tcW w:w="4474" w:type="dxa"/>
            <w:gridSpan w:val="3"/>
            <w:noWrap/>
            <w:hideMark/>
          </w:tcPr>
          <w:p w14:paraId="243414D5"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2347" w:type="dxa"/>
            <w:gridSpan w:val="3"/>
            <w:noWrap/>
            <w:hideMark/>
          </w:tcPr>
          <w:p w14:paraId="7D0FEBC5"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p w14:paraId="66D4CDD7"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2739" w:type="dxa"/>
            <w:gridSpan w:val="2"/>
            <w:noWrap/>
            <w:hideMark/>
          </w:tcPr>
          <w:p w14:paraId="0CE992E4" w14:textId="77777777" w:rsidR="00EE1E95" w:rsidRPr="006B7DE5" w:rsidRDefault="00EE1E95" w:rsidP="00EE1E95">
            <w:pPr>
              <w:spacing w:after="0" w:line="240" w:lineRule="auto"/>
              <w:jc w:val="center"/>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r>
      <w:tr w:rsidR="00EE1E95" w:rsidRPr="006B7DE5" w14:paraId="67C22953" w14:textId="77777777" w:rsidTr="00F328E1">
        <w:trPr>
          <w:trHeight w:val="674"/>
        </w:trPr>
        <w:tc>
          <w:tcPr>
            <w:tcW w:w="9560" w:type="dxa"/>
            <w:gridSpan w:val="8"/>
            <w:noWrap/>
            <w:hideMark/>
          </w:tcPr>
          <w:p w14:paraId="727D274A"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xml:space="preserve">1.2 </w:t>
            </w:r>
            <w:r w:rsidRPr="006B7DE5">
              <w:rPr>
                <w:rFonts w:ascii="Museo Sans 300" w:eastAsia="Times New Roman" w:hAnsi="Museo Sans 300"/>
                <w:color w:val="000000"/>
                <w:sz w:val="20"/>
                <w:szCs w:val="20"/>
                <w:highlight w:val="lightGray"/>
                <w:lang w:val="es-SV" w:eastAsia="es-SV"/>
              </w:rPr>
              <w:t xml:space="preserve">REPRESENTANTE </w:t>
            </w:r>
            <w:r w:rsidRPr="006B7DE5">
              <w:rPr>
                <w:rFonts w:ascii="Museo Sans 300" w:eastAsia="Times New Roman" w:hAnsi="Museo Sans 300"/>
                <w:sz w:val="20"/>
                <w:szCs w:val="20"/>
                <w:highlight w:val="lightGray"/>
                <w:lang w:val="es-SV" w:eastAsia="es-SV"/>
              </w:rPr>
              <w:t>LEGAL o APODERADO</w:t>
            </w:r>
            <w:r w:rsidRPr="006B7DE5">
              <w:rPr>
                <w:rFonts w:ascii="Museo Sans 300" w:eastAsia="Times New Roman" w:hAnsi="Museo Sans 300"/>
                <w:color w:val="000000"/>
                <w:sz w:val="20"/>
                <w:szCs w:val="20"/>
                <w:highlight w:val="lightGray"/>
                <w:lang w:val="es-SV" w:eastAsia="es-SV"/>
              </w:rPr>
              <w:t xml:space="preserve"> (Solo personas jurídicas)</w:t>
            </w:r>
          </w:p>
          <w:p w14:paraId="465937E5"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themeColor="text1"/>
                <w:sz w:val="20"/>
                <w:szCs w:val="20"/>
                <w:lang w:val="es-SV" w:eastAsia="es-SV"/>
              </w:rPr>
              <w:t>  </w:t>
            </w:r>
          </w:p>
        </w:tc>
      </w:tr>
      <w:tr w:rsidR="00EE1E95" w:rsidRPr="006B7DE5" w14:paraId="794B7CAD" w14:textId="77777777" w:rsidTr="00E5424A">
        <w:trPr>
          <w:trHeight w:val="559"/>
        </w:trPr>
        <w:tc>
          <w:tcPr>
            <w:tcW w:w="3510" w:type="dxa"/>
            <w:gridSpan w:val="2"/>
            <w:noWrap/>
            <w:hideMark/>
          </w:tcPr>
          <w:p w14:paraId="1EB84CE4"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highlight w:val="lightGray"/>
                <w:lang w:val="es-SV" w:eastAsia="es-SV"/>
              </w:rPr>
              <w:t>NOMBRES Y APELLIDOS</w:t>
            </w:r>
          </w:p>
          <w:p w14:paraId="1F6A8459"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p w14:paraId="546402AD"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themeColor="text1"/>
                <w:sz w:val="20"/>
                <w:szCs w:val="20"/>
                <w:lang w:val="es-SV" w:eastAsia="es-SV"/>
              </w:rPr>
              <w:t>  </w:t>
            </w:r>
          </w:p>
        </w:tc>
        <w:tc>
          <w:tcPr>
            <w:tcW w:w="2410" w:type="dxa"/>
            <w:gridSpan w:val="3"/>
            <w:noWrap/>
            <w:hideMark/>
          </w:tcPr>
          <w:p w14:paraId="1BC79778"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NIT</w:t>
            </w:r>
          </w:p>
        </w:tc>
        <w:tc>
          <w:tcPr>
            <w:tcW w:w="2561" w:type="dxa"/>
            <w:gridSpan w:val="2"/>
            <w:hideMark/>
          </w:tcPr>
          <w:p w14:paraId="530A8A4B"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CORREO ELECTRÓNICO</w:t>
            </w:r>
          </w:p>
        </w:tc>
        <w:tc>
          <w:tcPr>
            <w:tcW w:w="1079" w:type="dxa"/>
            <w:noWrap/>
            <w:hideMark/>
          </w:tcPr>
          <w:p w14:paraId="566845D2" w14:textId="77777777" w:rsidR="00EE1E95" w:rsidRPr="006B7DE5" w:rsidRDefault="00EE1E95" w:rsidP="00D54249">
            <w:pPr>
              <w:spacing w:after="0" w:line="240" w:lineRule="auto"/>
              <w:ind w:left="-131"/>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TELÉFONO</w:t>
            </w:r>
          </w:p>
        </w:tc>
      </w:tr>
      <w:tr w:rsidR="00EE1E95" w:rsidRPr="006B7DE5" w14:paraId="0A245283" w14:textId="77777777" w:rsidTr="00F328E1">
        <w:trPr>
          <w:trHeight w:val="525"/>
        </w:trPr>
        <w:tc>
          <w:tcPr>
            <w:tcW w:w="3510" w:type="dxa"/>
            <w:gridSpan w:val="2"/>
            <w:noWrap/>
            <w:hideMark/>
          </w:tcPr>
          <w:p w14:paraId="5FFAEE8F"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2410" w:type="dxa"/>
            <w:gridSpan w:val="3"/>
            <w:noWrap/>
            <w:hideMark/>
          </w:tcPr>
          <w:p w14:paraId="389ECB93"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p w14:paraId="3EF4A842"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2561" w:type="dxa"/>
            <w:gridSpan w:val="2"/>
            <w:noWrap/>
            <w:hideMark/>
          </w:tcPr>
          <w:p w14:paraId="4AE7CE5B"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1079" w:type="dxa"/>
            <w:noWrap/>
            <w:hideMark/>
          </w:tcPr>
          <w:p w14:paraId="39E465DB"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r>
      <w:tr w:rsidR="00EE1E95" w:rsidRPr="006B7DE5" w14:paraId="3663CD65" w14:textId="77777777" w:rsidTr="00E5424A">
        <w:trPr>
          <w:trHeight w:val="795"/>
        </w:trPr>
        <w:tc>
          <w:tcPr>
            <w:tcW w:w="9560" w:type="dxa"/>
            <w:gridSpan w:val="8"/>
            <w:hideMark/>
          </w:tcPr>
          <w:p w14:paraId="2E7E17CD"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xml:space="preserve">Por este medio declaro bajo juramento que la cuenta que detallo a continuación,  será utilizada por el Estado por medio de la Dirección General de Tesorería para cancelar cualquier tipo obligación legalmente exigible, según lo establecido en el Art. 77, de la Ley Orgánica de Administración Financiera del Estado </w:t>
            </w:r>
          </w:p>
        </w:tc>
      </w:tr>
      <w:tr w:rsidR="00EE1E95" w:rsidRPr="006B7DE5" w14:paraId="42FB470A" w14:textId="77777777" w:rsidTr="00E5424A">
        <w:trPr>
          <w:trHeight w:val="315"/>
        </w:trPr>
        <w:tc>
          <w:tcPr>
            <w:tcW w:w="4474" w:type="dxa"/>
            <w:gridSpan w:val="3"/>
            <w:noWrap/>
            <w:hideMark/>
          </w:tcPr>
          <w:p w14:paraId="2DCB5ED4"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La cuenta a declarar es la siguiente:</w:t>
            </w:r>
          </w:p>
        </w:tc>
        <w:tc>
          <w:tcPr>
            <w:tcW w:w="1145" w:type="dxa"/>
            <w:noWrap/>
            <w:hideMark/>
          </w:tcPr>
          <w:p w14:paraId="6E01BB43"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c>
          <w:tcPr>
            <w:tcW w:w="1202" w:type="dxa"/>
            <w:gridSpan w:val="2"/>
            <w:noWrap/>
            <w:hideMark/>
          </w:tcPr>
          <w:p w14:paraId="5379E7C9"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c>
          <w:tcPr>
            <w:tcW w:w="1660" w:type="dxa"/>
            <w:noWrap/>
            <w:hideMark/>
          </w:tcPr>
          <w:p w14:paraId="06BDD9F9"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c>
          <w:tcPr>
            <w:tcW w:w="1079" w:type="dxa"/>
            <w:noWrap/>
            <w:hideMark/>
          </w:tcPr>
          <w:p w14:paraId="3C5FD1AA"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r>
      <w:tr w:rsidR="00EE1E95" w:rsidRPr="006B7DE5" w14:paraId="2F511458" w14:textId="77777777" w:rsidTr="00E5424A">
        <w:trPr>
          <w:trHeight w:val="315"/>
        </w:trPr>
        <w:tc>
          <w:tcPr>
            <w:tcW w:w="2370" w:type="dxa"/>
            <w:noWrap/>
            <w:hideMark/>
          </w:tcPr>
          <w:p w14:paraId="3CE13422" w14:textId="77777777" w:rsidR="00EE1E95" w:rsidRPr="006B7DE5" w:rsidRDefault="00EE1E95" w:rsidP="00EE1E95">
            <w:pPr>
              <w:spacing w:after="0" w:line="240" w:lineRule="auto"/>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NOMBRE DE LA CUENTA</w:t>
            </w:r>
          </w:p>
        </w:tc>
        <w:tc>
          <w:tcPr>
            <w:tcW w:w="2104" w:type="dxa"/>
            <w:gridSpan w:val="2"/>
            <w:noWrap/>
            <w:hideMark/>
          </w:tcPr>
          <w:p w14:paraId="2699CC9A"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NUMERO DE CUENTA</w:t>
            </w:r>
          </w:p>
        </w:tc>
        <w:tc>
          <w:tcPr>
            <w:tcW w:w="1145" w:type="dxa"/>
            <w:noWrap/>
            <w:hideMark/>
          </w:tcPr>
          <w:p w14:paraId="754AF806" w14:textId="77777777" w:rsidR="00EE1E95" w:rsidRPr="006B7DE5" w:rsidRDefault="00EE1E95" w:rsidP="00D54249">
            <w:pPr>
              <w:spacing w:after="0" w:line="240" w:lineRule="auto"/>
              <w:ind w:right="-106"/>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CORRIENTE</w:t>
            </w:r>
          </w:p>
        </w:tc>
        <w:tc>
          <w:tcPr>
            <w:tcW w:w="1202" w:type="dxa"/>
            <w:gridSpan w:val="2"/>
            <w:noWrap/>
            <w:hideMark/>
          </w:tcPr>
          <w:p w14:paraId="5819F457"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DE AHORRO</w:t>
            </w:r>
          </w:p>
        </w:tc>
        <w:tc>
          <w:tcPr>
            <w:tcW w:w="2739" w:type="dxa"/>
            <w:gridSpan w:val="2"/>
            <w:noWrap/>
            <w:hideMark/>
          </w:tcPr>
          <w:p w14:paraId="76BF98AD" w14:textId="77777777" w:rsidR="00EE1E95" w:rsidRPr="006B7DE5" w:rsidRDefault="00EE1E95" w:rsidP="00EE1E95">
            <w:pPr>
              <w:spacing w:after="0" w:line="240" w:lineRule="auto"/>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NOMBRE DEL BANCO</w:t>
            </w:r>
          </w:p>
        </w:tc>
      </w:tr>
      <w:tr w:rsidR="00EE1E95" w:rsidRPr="006B7DE5" w14:paraId="7EDFA41E" w14:textId="77777777" w:rsidTr="00E5424A">
        <w:trPr>
          <w:trHeight w:val="300"/>
        </w:trPr>
        <w:tc>
          <w:tcPr>
            <w:tcW w:w="2370" w:type="dxa"/>
            <w:noWrap/>
            <w:hideMark/>
          </w:tcPr>
          <w:p w14:paraId="5486323C"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r w:rsidR="00EA4C13" w:rsidRPr="006B7DE5">
              <w:rPr>
                <w:rFonts w:ascii="Museo Sans 300" w:eastAsia="Times New Roman" w:hAnsi="Museo Sans 300"/>
                <w:color w:val="000000"/>
                <w:sz w:val="20"/>
                <w:szCs w:val="20"/>
                <w:lang w:val="es-SV" w:eastAsia="es-SV"/>
              </w:rPr>
              <w:t xml:space="preserve"> </w:t>
            </w:r>
          </w:p>
        </w:tc>
        <w:tc>
          <w:tcPr>
            <w:tcW w:w="2104" w:type="dxa"/>
            <w:gridSpan w:val="2"/>
            <w:noWrap/>
            <w:hideMark/>
          </w:tcPr>
          <w:p w14:paraId="3B41FF77"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1145" w:type="dxa"/>
            <w:noWrap/>
            <w:hideMark/>
          </w:tcPr>
          <w:p w14:paraId="6DF23FA2"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1202" w:type="dxa"/>
            <w:gridSpan w:val="2"/>
            <w:noWrap/>
            <w:hideMark/>
          </w:tcPr>
          <w:p w14:paraId="01802E07"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1660" w:type="dxa"/>
            <w:noWrap/>
            <w:hideMark/>
          </w:tcPr>
          <w:p w14:paraId="2D7285E8"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1079" w:type="dxa"/>
            <w:noWrap/>
            <w:hideMark/>
          </w:tcPr>
          <w:p w14:paraId="1D87D413"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r>
      <w:tr w:rsidR="00EE1E95" w:rsidRPr="006B7DE5" w14:paraId="3688261A" w14:textId="77777777" w:rsidTr="00E5424A">
        <w:trPr>
          <w:trHeight w:val="300"/>
        </w:trPr>
        <w:tc>
          <w:tcPr>
            <w:tcW w:w="4474" w:type="dxa"/>
            <w:gridSpan w:val="3"/>
            <w:noWrap/>
            <w:hideMark/>
          </w:tcPr>
          <w:p w14:paraId="64A818D5"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b/>
                <w:color w:val="000000"/>
                <w:sz w:val="20"/>
                <w:szCs w:val="20"/>
                <w:lang w:val="es-SV" w:eastAsia="es-SV"/>
              </w:rPr>
              <w:t>DECLARO BAJO JURAMENTO LO SIGUIENTE</w:t>
            </w:r>
            <w:r w:rsidRPr="006B7DE5">
              <w:rPr>
                <w:rFonts w:ascii="Museo Sans 300" w:eastAsia="Times New Roman" w:hAnsi="Museo Sans 300"/>
                <w:color w:val="000000"/>
                <w:sz w:val="20"/>
                <w:szCs w:val="20"/>
                <w:lang w:val="es-SV" w:eastAsia="es-SV"/>
              </w:rPr>
              <w:t>:</w:t>
            </w:r>
          </w:p>
        </w:tc>
        <w:tc>
          <w:tcPr>
            <w:tcW w:w="1145" w:type="dxa"/>
            <w:noWrap/>
            <w:hideMark/>
          </w:tcPr>
          <w:p w14:paraId="1FCD8443"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c>
          <w:tcPr>
            <w:tcW w:w="1202" w:type="dxa"/>
            <w:gridSpan w:val="2"/>
            <w:noWrap/>
            <w:hideMark/>
          </w:tcPr>
          <w:p w14:paraId="2A57D2DC"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c>
          <w:tcPr>
            <w:tcW w:w="1660" w:type="dxa"/>
            <w:noWrap/>
            <w:hideMark/>
          </w:tcPr>
          <w:p w14:paraId="06411792"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c>
          <w:tcPr>
            <w:tcW w:w="1079" w:type="dxa"/>
            <w:noWrap/>
            <w:hideMark/>
          </w:tcPr>
          <w:p w14:paraId="0A31E0C2"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r>
      <w:tr w:rsidR="00EE1E95" w:rsidRPr="006B7DE5" w14:paraId="1C58513C" w14:textId="77777777" w:rsidTr="00E5424A">
        <w:trPr>
          <w:trHeight w:val="610"/>
        </w:trPr>
        <w:tc>
          <w:tcPr>
            <w:tcW w:w="9560" w:type="dxa"/>
            <w:gridSpan w:val="8"/>
            <w:noWrap/>
            <w:hideMark/>
          </w:tcPr>
          <w:p w14:paraId="202A930E"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1-Que los datos que proporciono en este documento son verdaderos y que conozco las Normas Legales y Administrativas que regulan esta declaración jurada.</w:t>
            </w:r>
          </w:p>
        </w:tc>
      </w:tr>
      <w:tr w:rsidR="00EE1E95" w:rsidRPr="006B7DE5" w14:paraId="128225A4" w14:textId="77777777" w:rsidTr="00E5424A">
        <w:trPr>
          <w:trHeight w:val="521"/>
        </w:trPr>
        <w:tc>
          <w:tcPr>
            <w:tcW w:w="9560" w:type="dxa"/>
            <w:gridSpan w:val="8"/>
            <w:noWrap/>
            <w:hideMark/>
          </w:tcPr>
          <w:p w14:paraId="033139C6"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2-Que en caso de actuar como representante legal, declaro que el poder con el que actúo es suficiente para asumir todas las responsabilidades.</w:t>
            </w:r>
          </w:p>
        </w:tc>
      </w:tr>
      <w:tr w:rsidR="00EE1E95" w:rsidRPr="006B7DE5" w14:paraId="3BE29463" w14:textId="77777777" w:rsidTr="00E5424A">
        <w:trPr>
          <w:trHeight w:val="521"/>
        </w:trPr>
        <w:tc>
          <w:tcPr>
            <w:tcW w:w="9560" w:type="dxa"/>
            <w:gridSpan w:val="8"/>
            <w:noWrap/>
            <w:hideMark/>
          </w:tcPr>
          <w:p w14:paraId="25EACDB6" w14:textId="77777777" w:rsidR="00EE1E95" w:rsidRPr="006B7DE5" w:rsidRDefault="00DC1112" w:rsidP="00DC1112">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s="Arial"/>
                <w:color w:val="000000"/>
                <w:sz w:val="20"/>
                <w:szCs w:val="20"/>
                <w:lang w:val="es-SV" w:eastAsia="es-SV"/>
              </w:rPr>
              <w:t xml:space="preserve">3- Que de acuerdo a la clasificación  en CONAMYPE, estoy  o mi empresa está clasificada como: </w:t>
            </w:r>
            <w:r w:rsidR="00EE1E95" w:rsidRPr="006B7DE5">
              <w:rPr>
                <w:rFonts w:ascii="Museo Sans 300" w:eastAsia="Times New Roman" w:hAnsi="Museo Sans 300" w:cs="Arial"/>
                <w:color w:val="000000"/>
                <w:sz w:val="20"/>
                <w:szCs w:val="20"/>
                <w:lang w:val="es-SV" w:eastAsia="es-SV"/>
              </w:rPr>
              <w:t>Micro empresa (   ) Pequeña Empresa (   )</w:t>
            </w:r>
            <w:r w:rsidRPr="006B7DE5">
              <w:rPr>
                <w:rFonts w:ascii="Museo Sans 300" w:eastAsia="Times New Roman" w:hAnsi="Museo Sans 300" w:cs="Arial"/>
                <w:color w:val="000000"/>
                <w:sz w:val="20"/>
                <w:szCs w:val="20"/>
                <w:lang w:val="es-SV" w:eastAsia="es-SV"/>
              </w:rPr>
              <w:t xml:space="preserve">, Mediana Empresa (   ), </w:t>
            </w:r>
            <w:r w:rsidR="00EE1E95" w:rsidRPr="006B7DE5">
              <w:rPr>
                <w:rFonts w:ascii="Museo Sans 300" w:eastAsia="Times New Roman" w:hAnsi="Museo Sans 300" w:cs="Arial"/>
                <w:color w:val="000000"/>
                <w:sz w:val="20"/>
                <w:szCs w:val="20"/>
                <w:lang w:val="es-SV" w:eastAsia="es-SV"/>
              </w:rPr>
              <w:t xml:space="preserve"> Gran empresa (   )</w:t>
            </w:r>
            <w:r w:rsidRPr="006B7DE5">
              <w:rPr>
                <w:rFonts w:ascii="Museo Sans 300" w:eastAsia="Times New Roman" w:hAnsi="Museo Sans 300" w:cs="Arial"/>
                <w:color w:val="000000"/>
                <w:sz w:val="20"/>
                <w:szCs w:val="20"/>
                <w:lang w:val="es-SV" w:eastAsia="es-SV"/>
              </w:rPr>
              <w:t xml:space="preserve">  o  N/A  (     )</w:t>
            </w:r>
          </w:p>
        </w:tc>
      </w:tr>
      <w:tr w:rsidR="00EE1E95" w:rsidRPr="006B7DE5" w14:paraId="2CAA7036" w14:textId="77777777" w:rsidTr="00E5424A">
        <w:trPr>
          <w:trHeight w:val="615"/>
        </w:trPr>
        <w:tc>
          <w:tcPr>
            <w:tcW w:w="9560" w:type="dxa"/>
            <w:gridSpan w:val="8"/>
            <w:noWrap/>
            <w:hideMark/>
          </w:tcPr>
          <w:p w14:paraId="7E636890"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p w14:paraId="46AF4AE8"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themeColor="text1"/>
                <w:sz w:val="20"/>
                <w:szCs w:val="20"/>
                <w:lang w:val="es-SV" w:eastAsia="es-SV"/>
              </w:rPr>
              <w:t xml:space="preserve">San Salvador, </w:t>
            </w:r>
          </w:p>
          <w:p w14:paraId="4DD98404"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r>
      <w:tr w:rsidR="00EE1E95" w:rsidRPr="006B7DE5" w14:paraId="3EE92AF7" w14:textId="77777777" w:rsidTr="00E5424A">
        <w:trPr>
          <w:trHeight w:val="1540"/>
        </w:trPr>
        <w:tc>
          <w:tcPr>
            <w:tcW w:w="9560" w:type="dxa"/>
            <w:gridSpan w:val="8"/>
            <w:noWrap/>
            <w:hideMark/>
          </w:tcPr>
          <w:p w14:paraId="219F8A88"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FIRMA</w:t>
            </w:r>
          </w:p>
          <w:p w14:paraId="00923EC1"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__________________________</w:t>
            </w:r>
          </w:p>
          <w:p w14:paraId="057E2033"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p w14:paraId="52A5ECD7"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NOMBRE _________________________________</w:t>
            </w:r>
          </w:p>
          <w:p w14:paraId="427BCECD" w14:textId="77777777" w:rsidR="00EE1E95" w:rsidRPr="006B7DE5" w:rsidRDefault="00EE1E95" w:rsidP="007B3850">
            <w:pPr>
              <w:spacing w:after="0" w:line="240" w:lineRule="auto"/>
              <w:jc w:val="center"/>
              <w:rPr>
                <w:rFonts w:ascii="Museo Sans 300" w:eastAsia="Times New Roman" w:hAnsi="Museo Sans 300"/>
                <w:color w:val="000000"/>
                <w:sz w:val="20"/>
                <w:szCs w:val="20"/>
                <w:lang w:val="es-SV" w:eastAsia="es-SV"/>
              </w:rPr>
            </w:pPr>
          </w:p>
          <w:p w14:paraId="22B96F22"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DUI __</w:t>
            </w:r>
            <w:bookmarkStart w:id="0" w:name="_GoBack"/>
            <w:bookmarkEnd w:id="0"/>
            <w:r w:rsidRPr="006B7DE5">
              <w:rPr>
                <w:rFonts w:ascii="Museo Sans 300" w:eastAsia="Times New Roman" w:hAnsi="Museo Sans 300"/>
                <w:color w:val="000000"/>
                <w:sz w:val="20"/>
                <w:szCs w:val="20"/>
                <w:lang w:val="es-SV" w:eastAsia="es-SV"/>
              </w:rPr>
              <w:t>____________________________________</w:t>
            </w:r>
          </w:p>
        </w:tc>
      </w:tr>
    </w:tbl>
    <w:p w14:paraId="122227BD" w14:textId="6895FF28" w:rsidR="00326056" w:rsidRDefault="00326056" w:rsidP="00363B8C">
      <w:pPr>
        <w:spacing w:after="0" w:line="240" w:lineRule="auto"/>
        <w:rPr>
          <w:rFonts w:ascii="Museo Sans 300" w:hAnsi="Museo Sans 300"/>
          <w:sz w:val="20"/>
          <w:szCs w:val="20"/>
        </w:rPr>
      </w:pPr>
    </w:p>
    <w:p w14:paraId="695A16BF" w14:textId="77777777" w:rsidR="00326056" w:rsidRPr="00326056" w:rsidRDefault="00326056" w:rsidP="00326056">
      <w:pPr>
        <w:rPr>
          <w:rFonts w:ascii="Museo Sans 300" w:hAnsi="Museo Sans 300"/>
          <w:sz w:val="20"/>
          <w:szCs w:val="20"/>
        </w:rPr>
      </w:pPr>
    </w:p>
    <w:p w14:paraId="48D8B26B" w14:textId="77777777" w:rsidR="00326056" w:rsidRPr="00326056" w:rsidRDefault="00326056" w:rsidP="00326056">
      <w:pPr>
        <w:rPr>
          <w:rFonts w:ascii="Museo Sans 300" w:hAnsi="Museo Sans 300"/>
          <w:sz w:val="20"/>
          <w:szCs w:val="20"/>
        </w:rPr>
      </w:pPr>
    </w:p>
    <w:p w14:paraId="39C2D3A9" w14:textId="77777777" w:rsidR="00326056" w:rsidRPr="00326056" w:rsidRDefault="00326056" w:rsidP="00326056">
      <w:pPr>
        <w:rPr>
          <w:rFonts w:ascii="Museo Sans 300" w:hAnsi="Museo Sans 300"/>
          <w:sz w:val="20"/>
          <w:szCs w:val="20"/>
        </w:rPr>
      </w:pPr>
    </w:p>
    <w:p w14:paraId="3EB17B5C" w14:textId="77777777" w:rsidR="00326056" w:rsidRPr="00326056" w:rsidRDefault="00326056" w:rsidP="00326056">
      <w:pPr>
        <w:rPr>
          <w:rFonts w:ascii="Museo Sans 300" w:hAnsi="Museo Sans 300"/>
          <w:sz w:val="20"/>
          <w:szCs w:val="20"/>
        </w:rPr>
      </w:pPr>
    </w:p>
    <w:p w14:paraId="6B7B3B67" w14:textId="77777777" w:rsidR="00326056" w:rsidRPr="00326056" w:rsidRDefault="00326056" w:rsidP="00326056">
      <w:pPr>
        <w:rPr>
          <w:rFonts w:ascii="Museo Sans 300" w:hAnsi="Museo Sans 300"/>
          <w:sz w:val="20"/>
          <w:szCs w:val="20"/>
        </w:rPr>
      </w:pPr>
    </w:p>
    <w:p w14:paraId="103D8BC5" w14:textId="77777777" w:rsidR="00326056" w:rsidRPr="00326056" w:rsidRDefault="00326056" w:rsidP="00326056">
      <w:pPr>
        <w:rPr>
          <w:rFonts w:ascii="Museo Sans 300" w:hAnsi="Museo Sans 300"/>
          <w:sz w:val="20"/>
          <w:szCs w:val="20"/>
        </w:rPr>
      </w:pPr>
    </w:p>
    <w:p w14:paraId="25057610" w14:textId="77777777" w:rsidR="00326056" w:rsidRPr="00326056" w:rsidRDefault="00326056" w:rsidP="00326056">
      <w:pPr>
        <w:rPr>
          <w:rFonts w:ascii="Museo Sans 300" w:hAnsi="Museo Sans 300"/>
          <w:sz w:val="20"/>
          <w:szCs w:val="20"/>
        </w:rPr>
      </w:pPr>
    </w:p>
    <w:p w14:paraId="54D373F6" w14:textId="77777777" w:rsidR="00326056" w:rsidRPr="00326056" w:rsidRDefault="00326056" w:rsidP="00326056">
      <w:pPr>
        <w:rPr>
          <w:rFonts w:ascii="Museo Sans 300" w:hAnsi="Museo Sans 300"/>
          <w:sz w:val="20"/>
          <w:szCs w:val="20"/>
        </w:rPr>
      </w:pPr>
    </w:p>
    <w:p w14:paraId="62DB2AA9" w14:textId="77777777" w:rsidR="00326056" w:rsidRPr="00326056" w:rsidRDefault="00326056" w:rsidP="00326056">
      <w:pPr>
        <w:rPr>
          <w:rFonts w:ascii="Museo Sans 300" w:hAnsi="Museo Sans 300"/>
          <w:sz w:val="20"/>
          <w:szCs w:val="20"/>
        </w:rPr>
      </w:pPr>
    </w:p>
    <w:p w14:paraId="699D6A15" w14:textId="77777777" w:rsidR="00326056" w:rsidRPr="00326056" w:rsidRDefault="00326056" w:rsidP="00326056">
      <w:pPr>
        <w:rPr>
          <w:rFonts w:ascii="Museo Sans 300" w:hAnsi="Museo Sans 300"/>
          <w:sz w:val="20"/>
          <w:szCs w:val="20"/>
        </w:rPr>
      </w:pPr>
    </w:p>
    <w:p w14:paraId="0A82E02F" w14:textId="77777777" w:rsidR="00326056" w:rsidRPr="00326056" w:rsidRDefault="00326056" w:rsidP="00326056">
      <w:pPr>
        <w:rPr>
          <w:rFonts w:ascii="Museo Sans 300" w:hAnsi="Museo Sans 300"/>
          <w:sz w:val="20"/>
          <w:szCs w:val="20"/>
        </w:rPr>
      </w:pPr>
    </w:p>
    <w:p w14:paraId="5D64F2C2" w14:textId="77777777" w:rsidR="00326056" w:rsidRPr="00326056" w:rsidRDefault="00326056" w:rsidP="00326056">
      <w:pPr>
        <w:rPr>
          <w:rFonts w:ascii="Museo Sans 300" w:hAnsi="Museo Sans 300"/>
          <w:sz w:val="20"/>
          <w:szCs w:val="20"/>
        </w:rPr>
      </w:pPr>
    </w:p>
    <w:p w14:paraId="1DFF53CE" w14:textId="77777777" w:rsidR="00326056" w:rsidRPr="00326056" w:rsidRDefault="00326056" w:rsidP="00326056">
      <w:pPr>
        <w:rPr>
          <w:rFonts w:ascii="Museo Sans 300" w:hAnsi="Museo Sans 300"/>
          <w:sz w:val="20"/>
          <w:szCs w:val="20"/>
        </w:rPr>
      </w:pPr>
    </w:p>
    <w:p w14:paraId="6C4C8440" w14:textId="77777777" w:rsidR="00326056" w:rsidRPr="00326056" w:rsidRDefault="00326056" w:rsidP="00326056">
      <w:pPr>
        <w:rPr>
          <w:rFonts w:ascii="Museo Sans 300" w:hAnsi="Museo Sans 300"/>
          <w:sz w:val="20"/>
          <w:szCs w:val="20"/>
        </w:rPr>
      </w:pPr>
    </w:p>
    <w:p w14:paraId="4AEC196D" w14:textId="77777777" w:rsidR="00326056" w:rsidRPr="00326056" w:rsidRDefault="00326056" w:rsidP="00326056">
      <w:pPr>
        <w:rPr>
          <w:rFonts w:ascii="Museo Sans 300" w:hAnsi="Museo Sans 300"/>
          <w:sz w:val="20"/>
          <w:szCs w:val="20"/>
        </w:rPr>
      </w:pPr>
    </w:p>
    <w:p w14:paraId="1391A256" w14:textId="77777777" w:rsidR="00326056" w:rsidRPr="00326056" w:rsidRDefault="00326056" w:rsidP="00326056">
      <w:pPr>
        <w:rPr>
          <w:rFonts w:ascii="Museo Sans 300" w:hAnsi="Museo Sans 300"/>
          <w:sz w:val="20"/>
          <w:szCs w:val="20"/>
        </w:rPr>
      </w:pPr>
    </w:p>
    <w:p w14:paraId="7FA734A4" w14:textId="77777777" w:rsidR="00326056" w:rsidRPr="00326056" w:rsidRDefault="00326056" w:rsidP="00326056">
      <w:pPr>
        <w:rPr>
          <w:rFonts w:ascii="Museo Sans 300" w:hAnsi="Museo Sans 300"/>
          <w:sz w:val="20"/>
          <w:szCs w:val="20"/>
        </w:rPr>
      </w:pPr>
    </w:p>
    <w:p w14:paraId="03DBDEFF" w14:textId="77777777" w:rsidR="00326056" w:rsidRPr="00326056" w:rsidRDefault="00326056" w:rsidP="00326056">
      <w:pPr>
        <w:rPr>
          <w:rFonts w:ascii="Museo Sans 300" w:hAnsi="Museo Sans 300"/>
          <w:sz w:val="20"/>
          <w:szCs w:val="20"/>
        </w:rPr>
      </w:pPr>
    </w:p>
    <w:p w14:paraId="063E2C72" w14:textId="77777777" w:rsidR="00326056" w:rsidRPr="00326056" w:rsidRDefault="00326056" w:rsidP="00326056">
      <w:pPr>
        <w:rPr>
          <w:rFonts w:ascii="Museo Sans 300" w:hAnsi="Museo Sans 300"/>
          <w:sz w:val="20"/>
          <w:szCs w:val="20"/>
        </w:rPr>
      </w:pPr>
    </w:p>
    <w:p w14:paraId="02C38795" w14:textId="77777777" w:rsidR="00326056" w:rsidRPr="00326056" w:rsidRDefault="00326056" w:rsidP="00326056">
      <w:pPr>
        <w:rPr>
          <w:rFonts w:ascii="Museo Sans 300" w:hAnsi="Museo Sans 300"/>
          <w:sz w:val="20"/>
          <w:szCs w:val="20"/>
        </w:rPr>
      </w:pPr>
    </w:p>
    <w:p w14:paraId="66A7D20B" w14:textId="77777777" w:rsidR="00326056" w:rsidRPr="00326056" w:rsidRDefault="00326056" w:rsidP="00326056">
      <w:pPr>
        <w:rPr>
          <w:rFonts w:ascii="Museo Sans 300" w:hAnsi="Museo Sans 300"/>
          <w:sz w:val="20"/>
          <w:szCs w:val="20"/>
        </w:rPr>
      </w:pPr>
    </w:p>
    <w:p w14:paraId="49432CED" w14:textId="77777777" w:rsidR="00326056" w:rsidRPr="00326056" w:rsidRDefault="00326056" w:rsidP="00326056">
      <w:pPr>
        <w:rPr>
          <w:rFonts w:ascii="Museo Sans 300" w:hAnsi="Museo Sans 300"/>
          <w:sz w:val="20"/>
          <w:szCs w:val="20"/>
        </w:rPr>
      </w:pPr>
    </w:p>
    <w:p w14:paraId="18577A0E" w14:textId="77777777" w:rsidR="00326056" w:rsidRPr="00326056" w:rsidRDefault="00326056" w:rsidP="00326056">
      <w:pPr>
        <w:rPr>
          <w:rFonts w:ascii="Museo Sans 300" w:hAnsi="Museo Sans 300"/>
          <w:sz w:val="20"/>
          <w:szCs w:val="20"/>
        </w:rPr>
      </w:pPr>
    </w:p>
    <w:p w14:paraId="5BE13115" w14:textId="77777777" w:rsidR="00326056" w:rsidRPr="00326056" w:rsidRDefault="00326056" w:rsidP="00326056">
      <w:pPr>
        <w:rPr>
          <w:rFonts w:ascii="Museo Sans 300" w:hAnsi="Museo Sans 300"/>
          <w:sz w:val="20"/>
          <w:szCs w:val="20"/>
        </w:rPr>
      </w:pPr>
    </w:p>
    <w:p w14:paraId="477F3E54" w14:textId="77777777" w:rsidR="00326056" w:rsidRPr="00326056" w:rsidRDefault="00326056" w:rsidP="00326056">
      <w:pPr>
        <w:rPr>
          <w:rFonts w:ascii="Museo Sans 300" w:hAnsi="Museo Sans 300"/>
          <w:sz w:val="20"/>
          <w:szCs w:val="20"/>
        </w:rPr>
      </w:pPr>
    </w:p>
    <w:p w14:paraId="1182FD44" w14:textId="77777777" w:rsidR="00326056" w:rsidRPr="00326056" w:rsidRDefault="00326056" w:rsidP="00326056">
      <w:pPr>
        <w:rPr>
          <w:rFonts w:ascii="Museo Sans 300" w:hAnsi="Museo Sans 300"/>
          <w:sz w:val="20"/>
          <w:szCs w:val="20"/>
        </w:rPr>
      </w:pPr>
    </w:p>
    <w:p w14:paraId="5D6A82B6" w14:textId="3D2A6E2E" w:rsidR="00EE1E95" w:rsidRPr="00326056" w:rsidRDefault="00326056" w:rsidP="00326056">
      <w:pPr>
        <w:tabs>
          <w:tab w:val="left" w:pos="1368"/>
        </w:tabs>
        <w:rPr>
          <w:rFonts w:ascii="Museo Sans 300" w:hAnsi="Museo Sans 300"/>
          <w:sz w:val="20"/>
          <w:szCs w:val="20"/>
        </w:rPr>
      </w:pPr>
      <w:r>
        <w:rPr>
          <w:rFonts w:ascii="Museo Sans 300" w:hAnsi="Museo Sans 300"/>
          <w:sz w:val="20"/>
          <w:szCs w:val="20"/>
        </w:rPr>
        <w:tab/>
      </w:r>
    </w:p>
    <w:sectPr w:rsidR="00EE1E95" w:rsidRPr="00326056" w:rsidSect="007120A5">
      <w:headerReference w:type="default" r:id="rId8"/>
      <w:footerReference w:type="default" r:id="rId9"/>
      <w:pgSz w:w="12240" w:h="15840" w:code="1"/>
      <w:pgMar w:top="992" w:right="1185" w:bottom="992" w:left="1134" w:header="284"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16BCF" w14:textId="77777777" w:rsidR="00071C2F" w:rsidRDefault="00071C2F" w:rsidP="00FB530D">
      <w:pPr>
        <w:spacing w:after="0" w:line="240" w:lineRule="auto"/>
      </w:pPr>
      <w:r>
        <w:separator/>
      </w:r>
    </w:p>
  </w:endnote>
  <w:endnote w:type="continuationSeparator" w:id="0">
    <w:p w14:paraId="0D2CF2AB" w14:textId="77777777" w:rsidR="00071C2F" w:rsidRDefault="00071C2F" w:rsidP="00FB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ndes">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9313D" w14:textId="7C40DF93" w:rsidR="007A2695" w:rsidRPr="002A1D35" w:rsidRDefault="00326056" w:rsidP="002A1D35">
    <w:pPr>
      <w:pStyle w:val="Piedepgina"/>
      <w:pBdr>
        <w:top w:val="thinThickSmallGap" w:sz="24" w:space="1" w:color="622423"/>
      </w:pBdr>
      <w:tabs>
        <w:tab w:val="clear" w:pos="4252"/>
        <w:tab w:val="clear" w:pos="8504"/>
        <w:tab w:val="right" w:pos="9922"/>
      </w:tabs>
      <w:rPr>
        <w:rFonts w:ascii="Cambria" w:eastAsia="Times New Roman" w:hAnsi="Cambria"/>
        <w:sz w:val="16"/>
      </w:rPr>
    </w:pPr>
    <w:r>
      <w:rPr>
        <w:rFonts w:ascii="Cambria" w:eastAsia="Times New Roman" w:hAnsi="Cambria"/>
        <w:sz w:val="16"/>
      </w:rPr>
      <w:t>Invitación CI No. 35/2024-</w:t>
    </w:r>
    <w:r w:rsidR="007A2695">
      <w:rPr>
        <w:rFonts w:ascii="Cambria" w:eastAsia="Times New Roman" w:hAnsi="Cambria"/>
        <w:sz w:val="16"/>
      </w:rPr>
      <w:t>MINEDUCYT-</w:t>
    </w:r>
    <w:r w:rsidR="007A2695" w:rsidRPr="002A1D35">
      <w:rPr>
        <w:rFonts w:ascii="Cambria" w:eastAsia="Times New Roman" w:hAnsi="Cambria"/>
        <w:sz w:val="16"/>
      </w:rPr>
      <w:t xml:space="preserve"> BIRF</w:t>
    </w:r>
    <w:r w:rsidR="007A2695">
      <w:rPr>
        <w:rFonts w:ascii="Cambria" w:eastAsia="Times New Roman" w:hAnsi="Cambria"/>
        <w:sz w:val="16"/>
      </w:rPr>
      <w:t>.</w:t>
    </w:r>
    <w:r w:rsidR="007A2695" w:rsidRPr="002A1D35">
      <w:rPr>
        <w:rFonts w:ascii="Cambria" w:eastAsia="Times New Roman" w:hAnsi="Cambria"/>
      </w:rPr>
      <w:tab/>
    </w:r>
    <w:r w:rsidR="007A2695" w:rsidRPr="002A1D35">
      <w:rPr>
        <w:rFonts w:ascii="Cambria" w:eastAsia="Times New Roman" w:hAnsi="Cambria"/>
        <w:sz w:val="16"/>
      </w:rPr>
      <w:t xml:space="preserve"> </w:t>
    </w:r>
    <w:r w:rsidR="007A2695" w:rsidRPr="002A1D35">
      <w:rPr>
        <w:rFonts w:eastAsia="Times New Roman"/>
        <w:sz w:val="16"/>
      </w:rPr>
      <w:fldChar w:fldCharType="begin"/>
    </w:r>
    <w:r w:rsidR="007A2695" w:rsidRPr="002A1D35">
      <w:rPr>
        <w:sz w:val="16"/>
      </w:rPr>
      <w:instrText>PAGE   \* MERGEFORMAT</w:instrText>
    </w:r>
    <w:r w:rsidR="007A2695" w:rsidRPr="002A1D35">
      <w:rPr>
        <w:rFonts w:eastAsia="Times New Roman"/>
        <w:sz w:val="16"/>
      </w:rPr>
      <w:fldChar w:fldCharType="separate"/>
    </w:r>
    <w:r w:rsidRPr="00326056">
      <w:rPr>
        <w:rFonts w:ascii="Cambria" w:eastAsia="Times New Roman" w:hAnsi="Cambria"/>
        <w:noProof/>
        <w:sz w:val="16"/>
      </w:rPr>
      <w:t>1</w:t>
    </w:r>
    <w:r w:rsidR="007A2695" w:rsidRPr="002A1D35">
      <w:rPr>
        <w:rFonts w:ascii="Cambria" w:eastAsia="Times New Roman" w:hAnsi="Cambria"/>
        <w:sz w:val="16"/>
      </w:rPr>
      <w:fldChar w:fldCharType="end"/>
    </w:r>
  </w:p>
  <w:p w14:paraId="32D2D50A" w14:textId="77777777" w:rsidR="007A2695" w:rsidRPr="00177655" w:rsidRDefault="007A2695" w:rsidP="00177655">
    <w:pPr>
      <w:pStyle w:val="Piedepgina"/>
      <w:spacing w:after="0" w:line="240" w:lineRule="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7B6F9" w14:textId="77777777" w:rsidR="00071C2F" w:rsidRDefault="00071C2F" w:rsidP="00FB530D">
      <w:pPr>
        <w:spacing w:after="0" w:line="240" w:lineRule="auto"/>
      </w:pPr>
      <w:r>
        <w:separator/>
      </w:r>
    </w:p>
  </w:footnote>
  <w:footnote w:type="continuationSeparator" w:id="0">
    <w:p w14:paraId="2CE7B68F" w14:textId="77777777" w:rsidR="00071C2F" w:rsidRDefault="00071C2F" w:rsidP="00FB530D">
      <w:pPr>
        <w:spacing w:after="0" w:line="240" w:lineRule="auto"/>
      </w:pPr>
      <w:r>
        <w:continuationSeparator/>
      </w:r>
    </w:p>
  </w:footnote>
  <w:footnote w:id="1">
    <w:p w14:paraId="65A07B61" w14:textId="77777777" w:rsidR="007A2695" w:rsidRPr="00C61525" w:rsidRDefault="007A2695">
      <w:pPr>
        <w:pStyle w:val="Textonotapie"/>
        <w:rPr>
          <w:lang w:val="es-SV"/>
        </w:rPr>
      </w:pPr>
      <w:r w:rsidRPr="00B63CFC">
        <w:rPr>
          <w:rStyle w:val="Refdenotaalpie"/>
        </w:rPr>
        <w:footnoteRef/>
      </w:r>
      <w:r w:rsidRPr="00B63CFC">
        <w:t xml:space="preserve"> </w:t>
      </w:r>
      <w:r w:rsidRPr="00B63CFC">
        <w:rPr>
          <w:rFonts w:ascii="Arial" w:hAnsi="Arial" w:cs="Arial"/>
          <w:sz w:val="12"/>
          <w:szCs w:val="12"/>
        </w:rPr>
        <w:t>modificar el calendario a fin de indicar los elementos que se describen en el anexo B</w:t>
      </w:r>
    </w:p>
  </w:footnote>
  <w:footnote w:id="2">
    <w:p w14:paraId="58AA24A9" w14:textId="77777777" w:rsidR="007A2695" w:rsidRPr="00B63CFC" w:rsidRDefault="007A2695" w:rsidP="00097B0F">
      <w:pPr>
        <w:pStyle w:val="Prrafodelista"/>
        <w:tabs>
          <w:tab w:val="left" w:pos="2479"/>
        </w:tabs>
        <w:spacing w:after="0" w:line="240" w:lineRule="auto"/>
        <w:ind w:left="0"/>
        <w:jc w:val="both"/>
        <w:rPr>
          <w:rFonts w:ascii="Arial" w:hAnsi="Arial" w:cs="Arial"/>
          <w:sz w:val="12"/>
          <w:szCs w:val="12"/>
        </w:rPr>
      </w:pPr>
      <w:r w:rsidRPr="00B63CFC">
        <w:rPr>
          <w:rStyle w:val="Refdenotaalpie"/>
        </w:rPr>
        <w:footnoteRef/>
      </w:r>
      <w:r w:rsidRPr="00B63CFC">
        <w:t xml:space="preserve"> </w:t>
      </w:r>
      <w:r w:rsidRPr="00B63CFC">
        <w:rPr>
          <w:rFonts w:ascii="Arial" w:hAnsi="Arial" w:cs="Arial"/>
          <w:sz w:val="12"/>
          <w:szCs w:val="12"/>
        </w:rPr>
        <w:t xml:space="preserve">Si hubiera alguna restricción con respecto al uso de estos documentos y programas de computación en el futro, ésta se deberá indicar al final de la     </w:t>
      </w:r>
    </w:p>
    <w:p w14:paraId="124D3ADE" w14:textId="77777777" w:rsidR="007A2695" w:rsidRPr="00097B0F" w:rsidRDefault="007A2695" w:rsidP="00097B0F">
      <w:pPr>
        <w:pStyle w:val="Textonotapie"/>
        <w:spacing w:after="0" w:line="240" w:lineRule="auto"/>
        <w:rPr>
          <w:lang w:val="es-SV"/>
        </w:rPr>
      </w:pPr>
      <w:r w:rsidRPr="00B63CFC">
        <w:rPr>
          <w:rFonts w:ascii="Arial" w:hAnsi="Arial" w:cs="Arial"/>
          <w:sz w:val="12"/>
          <w:szCs w:val="12"/>
        </w:rPr>
        <w:t xml:space="preserve">     Cláusula   Séptima</w:t>
      </w:r>
    </w:p>
  </w:footnote>
  <w:footnote w:id="3">
    <w:p w14:paraId="37D81776" w14:textId="77777777" w:rsidR="007A2695" w:rsidRPr="00600CA0" w:rsidRDefault="007A2695" w:rsidP="00600CA0">
      <w:pPr>
        <w:pStyle w:val="Textonotapie"/>
        <w:spacing w:after="0" w:line="240" w:lineRule="auto"/>
        <w:rPr>
          <w:lang w:val="es-SV"/>
        </w:rPr>
      </w:pPr>
      <w:r w:rsidRPr="00B63CFC">
        <w:rPr>
          <w:rStyle w:val="Refdenotaalpie"/>
        </w:rPr>
        <w:footnoteRef/>
      </w:r>
      <w:r w:rsidRPr="00B63CFC">
        <w:t xml:space="preserve"> </w:t>
      </w:r>
      <w:r w:rsidRPr="00B63CFC">
        <w:rPr>
          <w:rFonts w:ascii="Arial" w:hAnsi="Arial" w:cs="Arial"/>
          <w:i/>
          <w:sz w:val="12"/>
          <w:szCs w:val="12"/>
        </w:rPr>
        <w:t>En el caso de un contrato celebrado con un Consultor extranjero, el párrafo 12 podrá reemplazarse por la siguiente disposición: “Toda diferencia, controversia o reclamación que surja de este Contrato o en relación con el mismo, o con su incumplimiento, rescisión o invalidez, deberá solucionarse mediante arbitraje de conformidad con el Reglamento de Arbitraje de la Comisión de las Naciones Unidas para el Derecho Mercantil Internacional (CNUDMI) vigente en ese momento.”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C1E70" w14:textId="77777777" w:rsidR="007A2695" w:rsidRDefault="007A2695">
    <w:pPr>
      <w:pStyle w:val="Encabezado"/>
      <w:rPr>
        <w:lang w:val="es-SV"/>
      </w:rPr>
    </w:pPr>
    <w:r>
      <w:rPr>
        <w:noProof/>
        <w:lang w:val="es-SV" w:eastAsia="es-SV"/>
      </w:rPr>
      <w:drawing>
        <wp:inline distT="0" distB="0" distL="0" distR="0" wp14:anchorId="0DD52DC6" wp14:editId="4649C525">
          <wp:extent cx="1750428" cy="655092"/>
          <wp:effectExtent l="0" t="0" r="2540" b="0"/>
          <wp:docPr id="4" name="Imagen 4" descr="08 MINEDUCYT (Karla de Varela) juni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8 MINEDUCYT (Karla de Varela) junio 20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7553" cy="683956"/>
                  </a:xfrm>
                  <a:prstGeom prst="rect">
                    <a:avLst/>
                  </a:prstGeom>
                  <a:noFill/>
                  <a:ln>
                    <a:noFill/>
                  </a:ln>
                </pic:spPr>
              </pic:pic>
            </a:graphicData>
          </a:graphic>
        </wp:inline>
      </w:drawing>
    </w:r>
    <w:r>
      <w:rPr>
        <w:noProof/>
        <w:lang w:val="es-SV" w:eastAsia="es-SV"/>
      </w:rPr>
      <mc:AlternateContent>
        <mc:Choice Requires="wps">
          <w:drawing>
            <wp:anchor distT="0" distB="0" distL="114300" distR="114300" simplePos="0" relativeHeight="251657728" behindDoc="0" locked="0" layoutInCell="1" allowOverlap="1" wp14:anchorId="171CE978" wp14:editId="4B356FF1">
              <wp:simplePos x="0" y="0"/>
              <wp:positionH relativeFrom="column">
                <wp:posOffset>2604135</wp:posOffset>
              </wp:positionH>
              <wp:positionV relativeFrom="paragraph">
                <wp:posOffset>73660</wp:posOffset>
              </wp:positionV>
              <wp:extent cx="4048125" cy="7981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798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3C08A" w14:textId="77777777" w:rsidR="007A2695" w:rsidRPr="00AC2422" w:rsidRDefault="007A2695" w:rsidP="009C0655">
                          <w:pPr>
                            <w:pStyle w:val="Encabezado"/>
                            <w:jc w:val="center"/>
                            <w:rPr>
                              <w:rFonts w:ascii="Museo Sans 300" w:hAnsi="Museo Sans 300"/>
                              <w:sz w:val="18"/>
                              <w:szCs w:val="18"/>
                              <w:lang w:val="es-SV"/>
                            </w:rPr>
                          </w:pPr>
                          <w:r w:rsidRPr="00AC2422">
                            <w:rPr>
                              <w:rFonts w:ascii="Museo Sans 300" w:hAnsi="Museo Sans 300"/>
                              <w:sz w:val="18"/>
                              <w:szCs w:val="18"/>
                              <w:lang w:val="es-SV"/>
                            </w:rPr>
                            <w:t>MINISTERIO DE EDUCACIÓN, CIENCIA Y TECNOLOGÍA</w:t>
                          </w:r>
                        </w:p>
                        <w:p w14:paraId="58BE3264" w14:textId="77777777" w:rsidR="007A2695" w:rsidRPr="00AC2422" w:rsidRDefault="007A2695" w:rsidP="00AC2422">
                          <w:pPr>
                            <w:pStyle w:val="Encabezado"/>
                            <w:jc w:val="center"/>
                            <w:rPr>
                              <w:rFonts w:ascii="Museo Sans 300" w:hAnsi="Museo Sans 300"/>
                              <w:sz w:val="18"/>
                              <w:szCs w:val="18"/>
                              <w:lang w:val="es-SV"/>
                            </w:rPr>
                          </w:pPr>
                          <w:r w:rsidRPr="00AC2422">
                            <w:rPr>
                              <w:rFonts w:ascii="Museo Sans 300" w:hAnsi="Museo Sans 300"/>
                              <w:sz w:val="18"/>
                              <w:szCs w:val="18"/>
                              <w:lang w:val="es-SV"/>
                            </w:rPr>
                            <w:t>PROYECTO “CRECER Y APRENDER JUNTOS: DESARROLLO INTEGRAL DE LA PRIMERA INFANCIA EN EL SALVADOR”</w:t>
                          </w:r>
                          <w:r>
                            <w:rPr>
                              <w:rFonts w:ascii="Museo Sans 300" w:hAnsi="Museo Sans 300"/>
                              <w:sz w:val="18"/>
                              <w:szCs w:val="18"/>
                              <w:lang w:val="es-SV"/>
                            </w:rPr>
                            <w:t xml:space="preserve"> BIRF 9067-SV.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1CE978" id="_x0000_t202" coordsize="21600,21600" o:spt="202" path="m,l,21600r21600,l21600,xe">
              <v:stroke joinstyle="miter"/>
              <v:path gradientshapeok="t" o:connecttype="rect"/>
            </v:shapetype>
            <v:shape id="Text Box 1" o:spid="_x0000_s1026" type="#_x0000_t202" style="position:absolute;margin-left:205.05pt;margin-top:5.8pt;width:318.75pt;height:6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" stroked="f">
              <v:textbox>
                <w:txbxContent>
                  <w:p w14:paraId="08C3C08A" w14:textId="77777777" w:rsidR="00D366BF" w:rsidRPr="00AC2422" w:rsidRDefault="00D366BF" w:rsidP="009C0655">
                    <w:pPr>
                      <w:pStyle w:val="Encabezado"/>
                      <w:jc w:val="center"/>
                      <w:rPr>
                        <w:rFonts w:ascii="Museo Sans 300" w:hAnsi="Museo Sans 300"/>
                        <w:sz w:val="18"/>
                        <w:szCs w:val="18"/>
                        <w:lang w:val="es-SV"/>
                      </w:rPr>
                    </w:pPr>
                    <w:r w:rsidRPr="00AC2422">
                      <w:rPr>
                        <w:rFonts w:ascii="Museo Sans 300" w:hAnsi="Museo Sans 300"/>
                        <w:sz w:val="18"/>
                        <w:szCs w:val="18"/>
                        <w:lang w:val="es-SV"/>
                      </w:rPr>
                      <w:t>MINISTERIO DE EDUCACIÓN, CIENCIA Y TECNOLOGÍA</w:t>
                    </w:r>
                  </w:p>
                  <w:p w14:paraId="58BE3264" w14:textId="77777777" w:rsidR="00D366BF" w:rsidRPr="00AC2422" w:rsidRDefault="00D366BF" w:rsidP="00AC2422">
                    <w:pPr>
                      <w:pStyle w:val="Encabezado"/>
                      <w:jc w:val="center"/>
                      <w:rPr>
                        <w:rFonts w:ascii="Museo Sans 300" w:hAnsi="Museo Sans 300"/>
                        <w:sz w:val="18"/>
                        <w:szCs w:val="18"/>
                        <w:lang w:val="es-SV"/>
                      </w:rPr>
                    </w:pPr>
                    <w:r w:rsidRPr="00AC2422">
                      <w:rPr>
                        <w:rFonts w:ascii="Museo Sans 300" w:hAnsi="Museo Sans 300"/>
                        <w:sz w:val="18"/>
                        <w:szCs w:val="18"/>
                        <w:lang w:val="es-SV"/>
                      </w:rPr>
                      <w:t>PROYECTO “CRECER Y APRENDER JUNTOS: DESARROLLO INTEGRAL DE LA PRIMERA INFANCIA EN EL SALVADOR”</w:t>
                    </w:r>
                    <w:r>
                      <w:rPr>
                        <w:rFonts w:ascii="Museo Sans 300" w:hAnsi="Museo Sans 300"/>
                        <w:sz w:val="18"/>
                        <w:szCs w:val="18"/>
                        <w:lang w:val="es-SV"/>
                      </w:rPr>
                      <w:t xml:space="preserve"> BIRF 9067-SV.</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302C9020"/>
    <w:name w:val="WW8Num262"/>
    <w:lvl w:ilvl="0">
      <w:start w:val="2"/>
      <w:numFmt w:val="upperRoman"/>
      <w:lvlText w:val="%1."/>
      <w:lvlJc w:val="left"/>
      <w:pPr>
        <w:ind w:left="720" w:hanging="360"/>
      </w:pPr>
      <w:rPr>
        <w:rFonts w:hint="default"/>
        <w:b/>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rPr>
        <w:rFonts w:eastAsia="Times New Roman"/>
        <w:b/>
        <w:sz w:val="21"/>
        <w:szCs w:val="21"/>
        <w:lang w:eastAsia="zh-CN"/>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6"/>
    <w:multiLevelType w:val="multilevel"/>
    <w:tmpl w:val="00000006"/>
    <w:name w:val="WW8Num6"/>
    <w:lvl w:ilvl="0">
      <w:start w:val="3"/>
      <w:numFmt w:val="none"/>
      <w:suff w:val="nothing"/>
      <w:lvlText w:val=""/>
      <w:lvlJc w:val="center"/>
      <w:pPr>
        <w:tabs>
          <w:tab w:val="num" w:pos="0"/>
        </w:tabs>
        <w:ind w:left="0" w:firstLine="0"/>
      </w:pPr>
    </w:lvl>
    <w:lvl w:ilvl="1">
      <w:start w:val="1"/>
      <w:numFmt w:val="decimal"/>
      <w:lvlText w:val=".%2"/>
      <w:lvlJc w:val="left"/>
      <w:pPr>
        <w:tabs>
          <w:tab w:val="num" w:pos="567"/>
        </w:tabs>
        <w:ind w:left="0" w:firstLine="0"/>
      </w:pPr>
      <w:rPr>
        <w:rFonts w:cs="Times New Roman"/>
      </w:rPr>
    </w:lvl>
    <w:lvl w:ilvl="2">
      <w:start w:val="1"/>
      <w:numFmt w:val="decimal"/>
      <w:lvlText w:val=".%3"/>
      <w:lvlJc w:val="left"/>
      <w:pPr>
        <w:tabs>
          <w:tab w:val="num" w:pos="709"/>
        </w:tabs>
        <w:ind w:left="0" w:firstLine="0"/>
      </w:pPr>
      <w:rPr>
        <w:rFonts w:ascii="Times New Roman" w:eastAsia="Times New Roman" w:hAnsi="Times New Roman" w:cs="Times New Roman"/>
      </w:rPr>
    </w:lvl>
    <w:lvl w:ilvl="3">
      <w:start w:val="1"/>
      <w:numFmt w:val="none"/>
      <w:suff w:val="nothing"/>
      <w:lvlText w:val=""/>
      <w:lvlJc w:val="left"/>
      <w:pPr>
        <w:tabs>
          <w:tab w:val="num" w:pos="0"/>
        </w:tabs>
        <w:ind w:left="0" w:firstLine="0"/>
      </w:pPr>
      <w:rPr>
        <w:rFonts w:cs="Times New Roman"/>
      </w:rPr>
    </w:lvl>
    <w:lvl w:ilvl="4">
      <w:start w:val="1"/>
      <w:numFmt w:val="decimal"/>
      <w:lvlText w:val=".%5"/>
      <w:lvlJc w:val="left"/>
      <w:pPr>
        <w:tabs>
          <w:tab w:val="num" w:pos="709"/>
        </w:tabs>
        <w:ind w:left="0" w:firstLine="0"/>
      </w:pPr>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rPr>
    </w:lvl>
    <w:lvl w:ilvl="5">
      <w:start w:val="1"/>
      <w:numFmt w:val="decimal"/>
      <w:lvlText w:val="....%5.%6"/>
      <w:lvlJc w:val="left"/>
      <w:pPr>
        <w:tabs>
          <w:tab w:val="num" w:pos="2880"/>
        </w:tabs>
        <w:ind w:left="2736" w:hanging="936"/>
      </w:pPr>
      <w:rPr>
        <w:rFonts w:cs="Times New Roman"/>
      </w:rPr>
    </w:lvl>
    <w:lvl w:ilvl="6">
      <w:start w:val="1"/>
      <w:numFmt w:val="decimal"/>
      <w:lvlText w:val="%7"/>
      <w:lvlJc w:val="left"/>
      <w:pPr>
        <w:tabs>
          <w:tab w:val="num" w:pos="3600"/>
        </w:tabs>
        <w:ind w:left="3240" w:hanging="1080"/>
      </w:pPr>
      <w:rPr>
        <w:rFonts w:cs="Times New Roman"/>
      </w:rPr>
    </w:lvl>
    <w:lvl w:ilvl="7">
      <w:start w:val="1"/>
      <w:numFmt w:val="decimal"/>
      <w:lvlText w:val="%8"/>
      <w:lvlJc w:val="left"/>
      <w:pPr>
        <w:tabs>
          <w:tab w:val="num" w:pos="3960"/>
        </w:tabs>
        <w:ind w:left="3744" w:hanging="1224"/>
      </w:pPr>
      <w:rPr>
        <w:rFonts w:cs="Times New Roman"/>
      </w:rPr>
    </w:lvl>
    <w:lvl w:ilvl="8">
      <w:start w:val="1"/>
      <w:numFmt w:val="decimal"/>
      <w:lvlText w:val="%9"/>
      <w:lvlJc w:val="left"/>
      <w:pPr>
        <w:tabs>
          <w:tab w:val="num" w:pos="4680"/>
        </w:tabs>
        <w:ind w:left="4320" w:hanging="1440"/>
      </w:pPr>
      <w:rPr>
        <w:rFonts w:cs="Times New Roman"/>
      </w:r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927" w:hanging="360"/>
      </w:pPr>
    </w:lvl>
  </w:abstractNum>
  <w:abstractNum w:abstractNumId="5" w15:restartNumberingAfterBreak="0">
    <w:nsid w:val="00000009"/>
    <w:multiLevelType w:val="singleLevel"/>
    <w:tmpl w:val="00000009"/>
    <w:name w:val="WW8Num182"/>
    <w:lvl w:ilvl="0">
      <w:start w:val="1"/>
      <w:numFmt w:val="decimal"/>
      <w:lvlText w:val="%1."/>
      <w:lvlJc w:val="left"/>
      <w:pPr>
        <w:tabs>
          <w:tab w:val="num" w:pos="0"/>
        </w:tabs>
        <w:ind w:left="1287" w:hanging="360"/>
      </w:pPr>
    </w:lvl>
  </w:abstractNum>
  <w:abstractNum w:abstractNumId="6" w15:restartNumberingAfterBreak="0">
    <w:nsid w:val="0000000A"/>
    <w:multiLevelType w:val="singleLevel"/>
    <w:tmpl w:val="E8ACB18C"/>
    <w:name w:val="WW8Num26"/>
    <w:lvl w:ilvl="0">
      <w:start w:val="1"/>
      <w:numFmt w:val="decimal"/>
      <w:lvlText w:val="%1."/>
      <w:lvlJc w:val="left"/>
      <w:pPr>
        <w:tabs>
          <w:tab w:val="num" w:pos="0"/>
        </w:tabs>
        <w:ind w:left="1080" w:hanging="360"/>
      </w:pPr>
      <w:rPr>
        <w:rFonts w:ascii="Calibri" w:eastAsia="Times New Roman" w:hAnsi="Calibri" w:cs="Calibri"/>
        <w:b/>
      </w:rPr>
    </w:lvl>
  </w:abstractNum>
  <w:abstractNum w:abstractNumId="7" w15:restartNumberingAfterBreak="0">
    <w:nsid w:val="0000000C"/>
    <w:multiLevelType w:val="multilevel"/>
    <w:tmpl w:val="05EA3DA0"/>
    <w:name w:val="WW8Num18"/>
    <w:lvl w:ilvl="0">
      <w:start w:val="4"/>
      <w:numFmt w:val="upperRoman"/>
      <w:lvlText w:val="%1."/>
      <w:lvlJc w:val="right"/>
      <w:pPr>
        <w:tabs>
          <w:tab w:val="num" w:pos="0"/>
        </w:tabs>
        <w:ind w:left="720" w:hanging="720"/>
      </w:pPr>
      <w:rPr>
        <w:rFonts w:hint="default"/>
        <w:b/>
      </w:rPr>
    </w:lvl>
    <w:lvl w:ilvl="1">
      <w:start w:val="1"/>
      <w:numFmt w:val="decimal"/>
      <w:lvlText w:val="%2."/>
      <w:lvlJc w:val="left"/>
      <w:pPr>
        <w:tabs>
          <w:tab w:val="num" w:pos="0"/>
        </w:tabs>
        <w:ind w:left="1080" w:hanging="360"/>
      </w:pPr>
      <w:rPr>
        <w:rFonts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8" w15:restartNumberingAfterBreak="0">
    <w:nsid w:val="0000000D"/>
    <w:multiLevelType w:val="singleLevel"/>
    <w:tmpl w:val="0000000D"/>
    <w:name w:val="WW8Num28"/>
    <w:lvl w:ilvl="0">
      <w:start w:val="1"/>
      <w:numFmt w:val="bullet"/>
      <w:lvlText w:val=""/>
      <w:lvlJc w:val="left"/>
      <w:pPr>
        <w:tabs>
          <w:tab w:val="num" w:pos="0"/>
        </w:tabs>
        <w:ind w:left="1287" w:hanging="360"/>
      </w:pPr>
      <w:rPr>
        <w:rFonts w:ascii="Symbol" w:hAnsi="Symbol" w:cs="Symbol"/>
      </w:rPr>
    </w:lvl>
  </w:abstractNum>
  <w:abstractNum w:abstractNumId="9" w15:restartNumberingAfterBreak="0">
    <w:nsid w:val="0000000F"/>
    <w:multiLevelType w:val="multilevel"/>
    <w:tmpl w:val="30E4E0C4"/>
    <w:name w:val="WW8Num30"/>
    <w:lvl w:ilvl="0">
      <w:start w:val="1"/>
      <w:numFmt w:val="decimal"/>
      <w:lvlText w:val="%1."/>
      <w:lvlJc w:val="left"/>
      <w:pPr>
        <w:tabs>
          <w:tab w:val="num" w:pos="0"/>
        </w:tabs>
        <w:ind w:left="720" w:hanging="360"/>
      </w:pPr>
    </w:lvl>
    <w:lvl w:ilvl="1">
      <w:start w:val="1"/>
      <w:numFmt w:val="decimal"/>
      <w:lvlText w:val="%1.%2."/>
      <w:lvlJc w:val="left"/>
      <w:pPr>
        <w:tabs>
          <w:tab w:val="num" w:pos="0"/>
        </w:tabs>
        <w:ind w:left="1501" w:hanging="432"/>
      </w:pPr>
    </w:lvl>
    <w:lvl w:ilvl="2">
      <w:start w:val="1"/>
      <w:numFmt w:val="decimal"/>
      <w:lvlText w:val="%1.%2.%3."/>
      <w:lvlJc w:val="left"/>
      <w:pPr>
        <w:tabs>
          <w:tab w:val="num" w:pos="0"/>
        </w:tabs>
        <w:ind w:left="1933" w:hanging="504"/>
      </w:pPr>
    </w:lvl>
    <w:lvl w:ilvl="3">
      <w:start w:val="1"/>
      <w:numFmt w:val="decimal"/>
      <w:lvlText w:val="%1.%2.%3.%4."/>
      <w:lvlJc w:val="left"/>
      <w:pPr>
        <w:tabs>
          <w:tab w:val="num" w:pos="0"/>
        </w:tabs>
        <w:ind w:left="2437" w:hanging="648"/>
      </w:pPr>
    </w:lvl>
    <w:lvl w:ilvl="4">
      <w:start w:val="1"/>
      <w:numFmt w:val="decimal"/>
      <w:lvlText w:val="%1.%2.%3.%4.%5."/>
      <w:lvlJc w:val="left"/>
      <w:pPr>
        <w:tabs>
          <w:tab w:val="num" w:pos="0"/>
        </w:tabs>
        <w:ind w:left="2941" w:hanging="792"/>
      </w:pPr>
    </w:lvl>
    <w:lvl w:ilvl="5">
      <w:start w:val="1"/>
      <w:numFmt w:val="decimal"/>
      <w:lvlText w:val="%1.%2.%3.%4.%5.%6."/>
      <w:lvlJc w:val="left"/>
      <w:pPr>
        <w:tabs>
          <w:tab w:val="num" w:pos="0"/>
        </w:tabs>
        <w:ind w:left="3445" w:hanging="936"/>
      </w:pPr>
    </w:lvl>
    <w:lvl w:ilvl="6">
      <w:start w:val="1"/>
      <w:numFmt w:val="decimal"/>
      <w:lvlText w:val="%1.%2.%3.%4.%5.%6.%7."/>
      <w:lvlJc w:val="left"/>
      <w:pPr>
        <w:tabs>
          <w:tab w:val="num" w:pos="0"/>
        </w:tabs>
        <w:ind w:left="3949" w:hanging="1080"/>
      </w:pPr>
    </w:lvl>
    <w:lvl w:ilvl="7">
      <w:start w:val="1"/>
      <w:numFmt w:val="decimal"/>
      <w:lvlText w:val="%1.%2.%3.%4.%5.%6.%7.%8."/>
      <w:lvlJc w:val="left"/>
      <w:pPr>
        <w:tabs>
          <w:tab w:val="num" w:pos="0"/>
        </w:tabs>
        <w:ind w:left="4453" w:hanging="1224"/>
      </w:pPr>
    </w:lvl>
    <w:lvl w:ilvl="8">
      <w:start w:val="1"/>
      <w:numFmt w:val="decimal"/>
      <w:lvlText w:val="%1.%2.%3.%4.%5.%6.%7.%8.%9."/>
      <w:lvlJc w:val="left"/>
      <w:pPr>
        <w:tabs>
          <w:tab w:val="num" w:pos="0"/>
        </w:tabs>
        <w:ind w:left="5029" w:hanging="1440"/>
      </w:pPr>
    </w:lvl>
  </w:abstractNum>
  <w:abstractNum w:abstractNumId="10" w15:restartNumberingAfterBreak="0">
    <w:nsid w:val="00000010"/>
    <w:multiLevelType w:val="multilevel"/>
    <w:tmpl w:val="00000010"/>
    <w:name w:val="WW8Num32"/>
    <w:lvl w:ilvl="0">
      <w:start w:val="3"/>
      <w:numFmt w:val="none"/>
      <w:pStyle w:val="Number"/>
      <w:suff w:val="nothing"/>
      <w:lvlText w:val=""/>
      <w:lvlJc w:val="center"/>
      <w:pPr>
        <w:tabs>
          <w:tab w:val="num" w:pos="720"/>
        </w:tabs>
        <w:ind w:left="720" w:firstLine="0"/>
      </w:pPr>
      <w:rPr>
        <w:rFonts w:cs="Times New Roman"/>
        <w:color w:val="FFFFFF"/>
      </w:rPr>
    </w:lvl>
    <w:lvl w:ilvl="1">
      <w:start w:val="1"/>
      <w:numFmt w:val="decimal"/>
      <w:lvlText w:val=".%2"/>
      <w:lvlJc w:val="left"/>
      <w:pPr>
        <w:tabs>
          <w:tab w:val="num" w:pos="1287"/>
        </w:tabs>
        <w:ind w:left="720" w:firstLine="0"/>
      </w:pPr>
      <w:rPr>
        <w:rFonts w:cs="Times New Roman"/>
      </w:rPr>
    </w:lvl>
    <w:lvl w:ilvl="2">
      <w:start w:val="1"/>
      <w:numFmt w:val="decimal"/>
      <w:lvlText w:val=".%3"/>
      <w:lvlJc w:val="left"/>
      <w:pPr>
        <w:tabs>
          <w:tab w:val="num" w:pos="1429"/>
        </w:tabs>
        <w:ind w:left="720" w:firstLine="0"/>
      </w:pPr>
      <w:rPr>
        <w:rFonts w:ascii="Times New Roman" w:eastAsia="Times New Roman" w:hAnsi="Times New Roman" w:cs="Times New Roman"/>
      </w:rPr>
    </w:lvl>
    <w:lvl w:ilvl="3">
      <w:start w:val="1"/>
      <w:numFmt w:val="none"/>
      <w:suff w:val="nothing"/>
      <w:lvlText w:val=""/>
      <w:lvlJc w:val="left"/>
      <w:pPr>
        <w:tabs>
          <w:tab w:val="num" w:pos="720"/>
        </w:tabs>
        <w:ind w:left="720" w:firstLine="0"/>
      </w:pPr>
      <w:rPr>
        <w:rFonts w:cs="Times New Roman"/>
      </w:rPr>
    </w:lvl>
    <w:lvl w:ilvl="4">
      <w:start w:val="1"/>
      <w:numFmt w:val="decimal"/>
      <w:lvlText w:val="%5."/>
      <w:lvlJc w:val="left"/>
      <w:pPr>
        <w:tabs>
          <w:tab w:val="num" w:pos="1429"/>
        </w:tabs>
        <w:ind w:left="720" w:firstLine="0"/>
      </w:pPr>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rPr>
    </w:lvl>
    <w:lvl w:ilvl="5">
      <w:start w:val="1"/>
      <w:numFmt w:val="decimal"/>
      <w:lvlText w:val="%5.%6"/>
      <w:lvlJc w:val="left"/>
      <w:pPr>
        <w:tabs>
          <w:tab w:val="num" w:pos="3600"/>
        </w:tabs>
        <w:ind w:left="3456" w:hanging="936"/>
      </w:pPr>
      <w:rPr>
        <w:rFonts w:cs="Times New Roman"/>
      </w:rPr>
    </w:lvl>
    <w:lvl w:ilvl="6">
      <w:start w:val="1"/>
      <w:numFmt w:val="decimal"/>
      <w:lvlText w:val="%7"/>
      <w:lvlJc w:val="left"/>
      <w:pPr>
        <w:tabs>
          <w:tab w:val="num" w:pos="4320"/>
        </w:tabs>
        <w:ind w:left="3960" w:hanging="1080"/>
      </w:pPr>
      <w:rPr>
        <w:rFonts w:cs="Times New Roman"/>
      </w:rPr>
    </w:lvl>
    <w:lvl w:ilvl="7">
      <w:start w:val="1"/>
      <w:numFmt w:val="decimal"/>
      <w:lvlText w:val="%8"/>
      <w:lvlJc w:val="left"/>
      <w:pPr>
        <w:tabs>
          <w:tab w:val="num" w:pos="4680"/>
        </w:tabs>
        <w:ind w:left="4464" w:hanging="1224"/>
      </w:pPr>
      <w:rPr>
        <w:rFonts w:cs="Times New Roman"/>
      </w:rPr>
    </w:lvl>
    <w:lvl w:ilvl="8">
      <w:start w:val="1"/>
      <w:numFmt w:val="decimal"/>
      <w:lvlText w:val="%9"/>
      <w:lvlJc w:val="left"/>
      <w:pPr>
        <w:tabs>
          <w:tab w:val="num" w:pos="5400"/>
        </w:tabs>
        <w:ind w:left="5040" w:hanging="1440"/>
      </w:pPr>
      <w:rPr>
        <w:rFonts w:cs="Times New Roman"/>
      </w:rPr>
    </w:lvl>
  </w:abstractNum>
  <w:abstractNum w:abstractNumId="11" w15:restartNumberingAfterBreak="0">
    <w:nsid w:val="052D3CB3"/>
    <w:multiLevelType w:val="multilevel"/>
    <w:tmpl w:val="82E6427E"/>
    <w:styleLink w:val="WW8Num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6F4C4B"/>
    <w:multiLevelType w:val="hybridMultilevel"/>
    <w:tmpl w:val="1CFE988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08BA6C71"/>
    <w:multiLevelType w:val="hybridMultilevel"/>
    <w:tmpl w:val="F186625A"/>
    <w:name w:val="WW8Num26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0C78015E"/>
    <w:multiLevelType w:val="hybridMultilevel"/>
    <w:tmpl w:val="6AE68A10"/>
    <w:lvl w:ilvl="0" w:tplc="91E81992">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0D43683A"/>
    <w:multiLevelType w:val="hybridMultilevel"/>
    <w:tmpl w:val="79540762"/>
    <w:lvl w:ilvl="0" w:tplc="2124E29C">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1A403781"/>
    <w:multiLevelType w:val="multilevel"/>
    <w:tmpl w:val="FE780422"/>
    <w:styleLink w:val="WW8Num2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1B3F6DB6"/>
    <w:multiLevelType w:val="hybridMultilevel"/>
    <w:tmpl w:val="75D29DF8"/>
    <w:lvl w:ilvl="0" w:tplc="440A0001">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18" w15:restartNumberingAfterBreak="0">
    <w:nsid w:val="1FA4021F"/>
    <w:multiLevelType w:val="hybridMultilevel"/>
    <w:tmpl w:val="82465A1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234C4FEF"/>
    <w:multiLevelType w:val="hybridMultilevel"/>
    <w:tmpl w:val="A2960180"/>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246B64FF"/>
    <w:multiLevelType w:val="multilevel"/>
    <w:tmpl w:val="B8B2F5BA"/>
    <w:lvl w:ilvl="0">
      <w:start w:val="1"/>
      <w:numFmt w:val="upperRoman"/>
      <w:lvlText w:val="%1."/>
      <w:lvlJc w:val="left"/>
      <w:pPr>
        <w:ind w:left="718" w:hanging="720"/>
      </w:pPr>
      <w:rPr>
        <w:rFonts w:ascii="Museo Sans 300" w:eastAsia="Museo Sans 300" w:hAnsi="Museo Sans 300" w:cs="Museo Sans 300"/>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2" w15:restartNumberingAfterBreak="0">
    <w:nsid w:val="28533288"/>
    <w:multiLevelType w:val="hybridMultilevel"/>
    <w:tmpl w:val="6C905B54"/>
    <w:lvl w:ilvl="0" w:tplc="440A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28B27272"/>
    <w:multiLevelType w:val="hybridMultilevel"/>
    <w:tmpl w:val="BB483D36"/>
    <w:lvl w:ilvl="0" w:tplc="440A0001">
      <w:start w:val="1"/>
      <w:numFmt w:val="bullet"/>
      <w:lvlText w:val=""/>
      <w:lvlJc w:val="left"/>
      <w:pPr>
        <w:ind w:left="709" w:hanging="360"/>
      </w:pPr>
      <w:rPr>
        <w:rFonts w:ascii="Symbol" w:hAnsi="Symbol" w:hint="default"/>
      </w:rPr>
    </w:lvl>
    <w:lvl w:ilvl="1" w:tplc="440A0003" w:tentative="1">
      <w:start w:val="1"/>
      <w:numFmt w:val="bullet"/>
      <w:lvlText w:val="o"/>
      <w:lvlJc w:val="left"/>
      <w:pPr>
        <w:ind w:left="1429" w:hanging="360"/>
      </w:pPr>
      <w:rPr>
        <w:rFonts w:ascii="Courier New" w:hAnsi="Courier New" w:cs="Courier New" w:hint="default"/>
      </w:rPr>
    </w:lvl>
    <w:lvl w:ilvl="2" w:tplc="440A0005" w:tentative="1">
      <w:start w:val="1"/>
      <w:numFmt w:val="bullet"/>
      <w:lvlText w:val=""/>
      <w:lvlJc w:val="left"/>
      <w:pPr>
        <w:ind w:left="2149" w:hanging="360"/>
      </w:pPr>
      <w:rPr>
        <w:rFonts w:ascii="Wingdings" w:hAnsi="Wingdings" w:hint="default"/>
      </w:rPr>
    </w:lvl>
    <w:lvl w:ilvl="3" w:tplc="440A0001" w:tentative="1">
      <w:start w:val="1"/>
      <w:numFmt w:val="bullet"/>
      <w:lvlText w:val=""/>
      <w:lvlJc w:val="left"/>
      <w:pPr>
        <w:ind w:left="2869" w:hanging="360"/>
      </w:pPr>
      <w:rPr>
        <w:rFonts w:ascii="Symbol" w:hAnsi="Symbol" w:hint="default"/>
      </w:rPr>
    </w:lvl>
    <w:lvl w:ilvl="4" w:tplc="440A0003" w:tentative="1">
      <w:start w:val="1"/>
      <w:numFmt w:val="bullet"/>
      <w:lvlText w:val="o"/>
      <w:lvlJc w:val="left"/>
      <w:pPr>
        <w:ind w:left="3589" w:hanging="360"/>
      </w:pPr>
      <w:rPr>
        <w:rFonts w:ascii="Courier New" w:hAnsi="Courier New" w:cs="Courier New" w:hint="default"/>
      </w:rPr>
    </w:lvl>
    <w:lvl w:ilvl="5" w:tplc="440A0005" w:tentative="1">
      <w:start w:val="1"/>
      <w:numFmt w:val="bullet"/>
      <w:lvlText w:val=""/>
      <w:lvlJc w:val="left"/>
      <w:pPr>
        <w:ind w:left="4309" w:hanging="360"/>
      </w:pPr>
      <w:rPr>
        <w:rFonts w:ascii="Wingdings" w:hAnsi="Wingdings" w:hint="default"/>
      </w:rPr>
    </w:lvl>
    <w:lvl w:ilvl="6" w:tplc="440A0001" w:tentative="1">
      <w:start w:val="1"/>
      <w:numFmt w:val="bullet"/>
      <w:lvlText w:val=""/>
      <w:lvlJc w:val="left"/>
      <w:pPr>
        <w:ind w:left="5029" w:hanging="360"/>
      </w:pPr>
      <w:rPr>
        <w:rFonts w:ascii="Symbol" w:hAnsi="Symbol" w:hint="default"/>
      </w:rPr>
    </w:lvl>
    <w:lvl w:ilvl="7" w:tplc="440A0003" w:tentative="1">
      <w:start w:val="1"/>
      <w:numFmt w:val="bullet"/>
      <w:lvlText w:val="o"/>
      <w:lvlJc w:val="left"/>
      <w:pPr>
        <w:ind w:left="5749" w:hanging="360"/>
      </w:pPr>
      <w:rPr>
        <w:rFonts w:ascii="Courier New" w:hAnsi="Courier New" w:cs="Courier New" w:hint="default"/>
      </w:rPr>
    </w:lvl>
    <w:lvl w:ilvl="8" w:tplc="440A0005" w:tentative="1">
      <w:start w:val="1"/>
      <w:numFmt w:val="bullet"/>
      <w:lvlText w:val=""/>
      <w:lvlJc w:val="left"/>
      <w:pPr>
        <w:ind w:left="6469" w:hanging="360"/>
      </w:pPr>
      <w:rPr>
        <w:rFonts w:ascii="Wingdings" w:hAnsi="Wingdings" w:hint="default"/>
      </w:rPr>
    </w:lvl>
  </w:abstractNum>
  <w:abstractNum w:abstractNumId="24" w15:restartNumberingAfterBreak="0">
    <w:nsid w:val="30502857"/>
    <w:multiLevelType w:val="hybridMultilevel"/>
    <w:tmpl w:val="A55678E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364A7A0D"/>
    <w:multiLevelType w:val="multilevel"/>
    <w:tmpl w:val="1BCA78FE"/>
    <w:styleLink w:val="WW8Num3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15:restartNumberingAfterBreak="0">
    <w:nsid w:val="38AB3780"/>
    <w:multiLevelType w:val="hybridMultilevel"/>
    <w:tmpl w:val="D28243C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40954F20"/>
    <w:multiLevelType w:val="hybridMultilevel"/>
    <w:tmpl w:val="9E908D7E"/>
    <w:lvl w:ilvl="0" w:tplc="AC6884EA">
      <w:start w:val="5"/>
      <w:numFmt w:val="decimal"/>
      <w:lvlText w:val="%1."/>
      <w:lvlJc w:val="left"/>
      <w:pPr>
        <w:ind w:left="644" w:hanging="360"/>
      </w:pPr>
      <w:rPr>
        <w:rFonts w:hint="default"/>
        <w:b/>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28" w15:restartNumberingAfterBreak="0">
    <w:nsid w:val="41B629B3"/>
    <w:multiLevelType w:val="hybridMultilevel"/>
    <w:tmpl w:val="DBE47908"/>
    <w:lvl w:ilvl="0" w:tplc="65DC3C60">
      <w:start w:val="2"/>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46D22517"/>
    <w:multiLevelType w:val="hybridMultilevel"/>
    <w:tmpl w:val="346A4D62"/>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0" w15:restartNumberingAfterBreak="0">
    <w:nsid w:val="4AB123B5"/>
    <w:multiLevelType w:val="hybridMultilevel"/>
    <w:tmpl w:val="27509A6E"/>
    <w:lvl w:ilvl="0" w:tplc="B5A2ADC8">
      <w:start w:val="1"/>
      <w:numFmt w:val="upperRoman"/>
      <w:pStyle w:val="WW-Predeterminado"/>
      <w:lvlText w:val="%1."/>
      <w:lvlJc w:val="left"/>
      <w:pPr>
        <w:ind w:left="720" w:hanging="360"/>
      </w:pPr>
      <w:rPr>
        <w:rFonts w:hint="default"/>
        <w:b/>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4AB716A2"/>
    <w:multiLevelType w:val="hybridMultilevel"/>
    <w:tmpl w:val="EF565BB4"/>
    <w:lvl w:ilvl="0" w:tplc="1B0E5D2A">
      <w:start w:val="3"/>
      <w:numFmt w:val="upperRoman"/>
      <w:lvlText w:val="%1."/>
      <w:lvlJc w:val="left"/>
      <w:pPr>
        <w:ind w:left="720" w:hanging="360"/>
      </w:pPr>
      <w:rPr>
        <w:rFonts w:hint="default"/>
        <w:b/>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4F23311E"/>
    <w:multiLevelType w:val="hybridMultilevel"/>
    <w:tmpl w:val="188AB4E2"/>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3" w15:restartNumberingAfterBreak="0">
    <w:nsid w:val="50D83ABA"/>
    <w:multiLevelType w:val="hybridMultilevel"/>
    <w:tmpl w:val="50AC355C"/>
    <w:lvl w:ilvl="0" w:tplc="440A001B">
      <w:start w:val="1"/>
      <w:numFmt w:val="lowerRoman"/>
      <w:lvlText w:val="%1."/>
      <w:lvlJc w:val="right"/>
      <w:pPr>
        <w:ind w:left="1287" w:hanging="360"/>
      </w:p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34" w15:restartNumberingAfterBreak="0">
    <w:nsid w:val="52B05FE0"/>
    <w:multiLevelType w:val="hybridMultilevel"/>
    <w:tmpl w:val="7DDCFB7A"/>
    <w:lvl w:ilvl="0" w:tplc="440A0019">
      <w:start w:val="1"/>
      <w:numFmt w:val="lowerLetter"/>
      <w:pStyle w:val="AdjustmentLendingHeading1"/>
      <w:lvlText w:val="%1."/>
      <w:lvlJc w:val="left"/>
      <w:pPr>
        <w:ind w:left="1429" w:hanging="360"/>
      </w:pPr>
    </w:lvl>
    <w:lvl w:ilvl="1" w:tplc="440A0019">
      <w:start w:val="1"/>
      <w:numFmt w:val="lowerLetter"/>
      <w:lvlText w:val="%2."/>
      <w:lvlJc w:val="left"/>
      <w:pPr>
        <w:ind w:left="2149" w:hanging="360"/>
      </w:pPr>
    </w:lvl>
    <w:lvl w:ilvl="2" w:tplc="440A001B">
      <w:start w:val="1"/>
      <w:numFmt w:val="lowerRoman"/>
      <w:lvlText w:val="%3."/>
      <w:lvlJc w:val="right"/>
      <w:pPr>
        <w:ind w:left="2869" w:hanging="180"/>
      </w:pPr>
    </w:lvl>
    <w:lvl w:ilvl="3" w:tplc="1614494A">
      <w:start w:val="8"/>
      <w:numFmt w:val="decimal"/>
      <w:lvlText w:val="%4"/>
      <w:lvlJc w:val="left"/>
      <w:pPr>
        <w:ind w:left="3589" w:hanging="360"/>
      </w:pPr>
      <w:rPr>
        <w:rFonts w:hint="default"/>
        <w:b/>
      </w:r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35" w15:restartNumberingAfterBreak="0">
    <w:nsid w:val="54F1781C"/>
    <w:multiLevelType w:val="hybridMultilevel"/>
    <w:tmpl w:val="975AED92"/>
    <w:lvl w:ilvl="0" w:tplc="8F8EA970">
      <w:start w:val="1"/>
      <w:numFmt w:val="lowerLetter"/>
      <w:lvlText w:val="%1)"/>
      <w:lvlJc w:val="left"/>
      <w:pPr>
        <w:ind w:left="720" w:hanging="360"/>
      </w:pPr>
      <w:rPr>
        <w:sz w:val="1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59A3163E"/>
    <w:multiLevelType w:val="hybridMultilevel"/>
    <w:tmpl w:val="1F323B8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15:restartNumberingAfterBreak="0">
    <w:nsid w:val="5AE6613E"/>
    <w:multiLevelType w:val="hybridMultilevel"/>
    <w:tmpl w:val="ACF499E6"/>
    <w:lvl w:ilvl="0" w:tplc="440A000D">
      <w:start w:val="1"/>
      <w:numFmt w:val="bullet"/>
      <w:lvlText w:val=""/>
      <w:lvlJc w:val="left"/>
      <w:pPr>
        <w:ind w:left="1128" w:hanging="360"/>
      </w:pPr>
      <w:rPr>
        <w:rFonts w:ascii="Wingdings" w:hAnsi="Wingdings" w:hint="default"/>
      </w:rPr>
    </w:lvl>
    <w:lvl w:ilvl="1" w:tplc="440A0003">
      <w:start w:val="1"/>
      <w:numFmt w:val="bullet"/>
      <w:lvlText w:val="o"/>
      <w:lvlJc w:val="left"/>
      <w:pPr>
        <w:ind w:left="1848" w:hanging="360"/>
      </w:pPr>
      <w:rPr>
        <w:rFonts w:ascii="Courier New" w:hAnsi="Courier New" w:cs="Courier New" w:hint="default"/>
      </w:rPr>
    </w:lvl>
    <w:lvl w:ilvl="2" w:tplc="440A0005">
      <w:start w:val="1"/>
      <w:numFmt w:val="bullet"/>
      <w:lvlText w:val=""/>
      <w:lvlJc w:val="left"/>
      <w:pPr>
        <w:ind w:left="2568" w:hanging="360"/>
      </w:pPr>
      <w:rPr>
        <w:rFonts w:ascii="Wingdings" w:hAnsi="Wingdings" w:hint="default"/>
      </w:rPr>
    </w:lvl>
    <w:lvl w:ilvl="3" w:tplc="440A0001">
      <w:start w:val="1"/>
      <w:numFmt w:val="bullet"/>
      <w:lvlText w:val=""/>
      <w:lvlJc w:val="left"/>
      <w:pPr>
        <w:ind w:left="3288" w:hanging="360"/>
      </w:pPr>
      <w:rPr>
        <w:rFonts w:ascii="Symbol" w:hAnsi="Symbol" w:hint="default"/>
      </w:rPr>
    </w:lvl>
    <w:lvl w:ilvl="4" w:tplc="440A0003">
      <w:start w:val="1"/>
      <w:numFmt w:val="bullet"/>
      <w:lvlText w:val="o"/>
      <w:lvlJc w:val="left"/>
      <w:pPr>
        <w:ind w:left="4008" w:hanging="360"/>
      </w:pPr>
      <w:rPr>
        <w:rFonts w:ascii="Courier New" w:hAnsi="Courier New" w:cs="Courier New" w:hint="default"/>
      </w:rPr>
    </w:lvl>
    <w:lvl w:ilvl="5" w:tplc="440A0005">
      <w:start w:val="1"/>
      <w:numFmt w:val="bullet"/>
      <w:lvlText w:val=""/>
      <w:lvlJc w:val="left"/>
      <w:pPr>
        <w:ind w:left="4728" w:hanging="360"/>
      </w:pPr>
      <w:rPr>
        <w:rFonts w:ascii="Wingdings" w:hAnsi="Wingdings" w:hint="default"/>
      </w:rPr>
    </w:lvl>
    <w:lvl w:ilvl="6" w:tplc="440A0001">
      <w:start w:val="1"/>
      <w:numFmt w:val="bullet"/>
      <w:lvlText w:val=""/>
      <w:lvlJc w:val="left"/>
      <w:pPr>
        <w:ind w:left="5448" w:hanging="360"/>
      </w:pPr>
      <w:rPr>
        <w:rFonts w:ascii="Symbol" w:hAnsi="Symbol" w:hint="default"/>
      </w:rPr>
    </w:lvl>
    <w:lvl w:ilvl="7" w:tplc="440A0003">
      <w:start w:val="1"/>
      <w:numFmt w:val="bullet"/>
      <w:lvlText w:val="o"/>
      <w:lvlJc w:val="left"/>
      <w:pPr>
        <w:ind w:left="6168" w:hanging="360"/>
      </w:pPr>
      <w:rPr>
        <w:rFonts w:ascii="Courier New" w:hAnsi="Courier New" w:cs="Courier New" w:hint="default"/>
      </w:rPr>
    </w:lvl>
    <w:lvl w:ilvl="8" w:tplc="440A0005">
      <w:start w:val="1"/>
      <w:numFmt w:val="bullet"/>
      <w:lvlText w:val=""/>
      <w:lvlJc w:val="left"/>
      <w:pPr>
        <w:ind w:left="6888" w:hanging="360"/>
      </w:pPr>
      <w:rPr>
        <w:rFonts w:ascii="Wingdings" w:hAnsi="Wingdings" w:hint="default"/>
      </w:rPr>
    </w:lvl>
  </w:abstractNum>
  <w:abstractNum w:abstractNumId="38" w15:restartNumberingAfterBreak="0">
    <w:nsid w:val="64CD5037"/>
    <w:multiLevelType w:val="hybridMultilevel"/>
    <w:tmpl w:val="2A28850C"/>
    <w:lvl w:ilvl="0" w:tplc="CF184A46">
      <w:start w:val="4"/>
      <w:numFmt w:val="lowerLetter"/>
      <w:pStyle w:val="A2"/>
      <w:lvlText w:val="%1."/>
      <w:lvlJc w:val="left"/>
      <w:pPr>
        <w:ind w:left="2149"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15:restartNumberingAfterBreak="0">
    <w:nsid w:val="65FD7543"/>
    <w:multiLevelType w:val="hybridMultilevel"/>
    <w:tmpl w:val="AD4CA774"/>
    <w:name w:val="WW8Num1822"/>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40" w15:restartNumberingAfterBreak="0">
    <w:nsid w:val="66D544E0"/>
    <w:multiLevelType w:val="hybridMultilevel"/>
    <w:tmpl w:val="03201EB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1" w15:restartNumberingAfterBreak="0">
    <w:nsid w:val="69430F16"/>
    <w:multiLevelType w:val="hybridMultilevel"/>
    <w:tmpl w:val="EBB4DBD2"/>
    <w:lvl w:ilvl="0" w:tplc="440A0001">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42" w15:restartNumberingAfterBreak="0">
    <w:nsid w:val="6C902BAA"/>
    <w:multiLevelType w:val="hybridMultilevel"/>
    <w:tmpl w:val="ABD8EAC2"/>
    <w:lvl w:ilvl="0" w:tplc="20F47A1A">
      <w:start w:val="9"/>
      <w:numFmt w:val="decimal"/>
      <w:lvlText w:val="%1."/>
      <w:lvlJc w:val="left"/>
      <w:pPr>
        <w:ind w:left="13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 w15:restartNumberingAfterBreak="0">
    <w:nsid w:val="6EC379B2"/>
    <w:multiLevelType w:val="hybridMultilevel"/>
    <w:tmpl w:val="A156102C"/>
    <w:lvl w:ilvl="0" w:tplc="459A871C">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6ECA0F62"/>
    <w:multiLevelType w:val="hybridMultilevel"/>
    <w:tmpl w:val="AC907B7C"/>
    <w:lvl w:ilvl="0" w:tplc="01020512">
      <w:start w:val="4"/>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 w15:restartNumberingAfterBreak="0">
    <w:nsid w:val="71440A72"/>
    <w:multiLevelType w:val="hybridMultilevel"/>
    <w:tmpl w:val="EE76A3A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6" w15:restartNumberingAfterBreak="0">
    <w:nsid w:val="72672F0A"/>
    <w:multiLevelType w:val="hybridMultilevel"/>
    <w:tmpl w:val="B56A1DC4"/>
    <w:lvl w:ilvl="0" w:tplc="440A0001">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47" w15:restartNumberingAfterBreak="0">
    <w:nsid w:val="7431580E"/>
    <w:multiLevelType w:val="hybridMultilevel"/>
    <w:tmpl w:val="9C5E6318"/>
    <w:lvl w:ilvl="0" w:tplc="440A0013">
      <w:start w:val="1"/>
      <w:numFmt w:val="upperRoman"/>
      <w:lvlText w:val="%1."/>
      <w:lvlJc w:val="right"/>
      <w:pPr>
        <w:ind w:left="1429" w:hanging="360"/>
      </w:p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48" w15:restartNumberingAfterBreak="0">
    <w:nsid w:val="7A4F695C"/>
    <w:multiLevelType w:val="hybridMultilevel"/>
    <w:tmpl w:val="341A41F2"/>
    <w:lvl w:ilvl="0" w:tplc="440A000F">
      <w:start w:val="1"/>
      <w:numFmt w:val="decimal"/>
      <w:lvlText w:val="%1."/>
      <w:lvlJc w:val="left"/>
      <w:pPr>
        <w:ind w:left="1380" w:hanging="360"/>
      </w:pPr>
    </w:lvl>
    <w:lvl w:ilvl="1" w:tplc="EFFE8082">
      <w:start w:val="1"/>
      <w:numFmt w:val="lowerLetter"/>
      <w:lvlText w:val="%2)"/>
      <w:lvlJc w:val="left"/>
      <w:pPr>
        <w:ind w:left="2175" w:hanging="435"/>
      </w:pPr>
      <w:rPr>
        <w:rFonts w:hint="default"/>
      </w:rPr>
    </w:lvl>
    <w:lvl w:ilvl="2" w:tplc="440A001B" w:tentative="1">
      <w:start w:val="1"/>
      <w:numFmt w:val="lowerRoman"/>
      <w:lvlText w:val="%3."/>
      <w:lvlJc w:val="right"/>
      <w:pPr>
        <w:ind w:left="2820" w:hanging="180"/>
      </w:pPr>
    </w:lvl>
    <w:lvl w:ilvl="3" w:tplc="440A000F" w:tentative="1">
      <w:start w:val="1"/>
      <w:numFmt w:val="decimal"/>
      <w:lvlText w:val="%4."/>
      <w:lvlJc w:val="left"/>
      <w:pPr>
        <w:ind w:left="3540" w:hanging="360"/>
      </w:pPr>
    </w:lvl>
    <w:lvl w:ilvl="4" w:tplc="440A0019" w:tentative="1">
      <w:start w:val="1"/>
      <w:numFmt w:val="lowerLetter"/>
      <w:lvlText w:val="%5."/>
      <w:lvlJc w:val="left"/>
      <w:pPr>
        <w:ind w:left="4260" w:hanging="360"/>
      </w:pPr>
    </w:lvl>
    <w:lvl w:ilvl="5" w:tplc="440A001B" w:tentative="1">
      <w:start w:val="1"/>
      <w:numFmt w:val="lowerRoman"/>
      <w:lvlText w:val="%6."/>
      <w:lvlJc w:val="right"/>
      <w:pPr>
        <w:ind w:left="4980" w:hanging="180"/>
      </w:pPr>
    </w:lvl>
    <w:lvl w:ilvl="6" w:tplc="440A000F" w:tentative="1">
      <w:start w:val="1"/>
      <w:numFmt w:val="decimal"/>
      <w:lvlText w:val="%7."/>
      <w:lvlJc w:val="left"/>
      <w:pPr>
        <w:ind w:left="5700" w:hanging="360"/>
      </w:pPr>
    </w:lvl>
    <w:lvl w:ilvl="7" w:tplc="440A0019" w:tentative="1">
      <w:start w:val="1"/>
      <w:numFmt w:val="lowerLetter"/>
      <w:lvlText w:val="%8."/>
      <w:lvlJc w:val="left"/>
      <w:pPr>
        <w:ind w:left="6420" w:hanging="360"/>
      </w:pPr>
    </w:lvl>
    <w:lvl w:ilvl="8" w:tplc="440A001B" w:tentative="1">
      <w:start w:val="1"/>
      <w:numFmt w:val="lowerRoman"/>
      <w:lvlText w:val="%9."/>
      <w:lvlJc w:val="right"/>
      <w:pPr>
        <w:ind w:left="7140" w:hanging="180"/>
      </w:pPr>
    </w:lvl>
  </w:abstractNum>
  <w:abstractNum w:abstractNumId="49" w15:restartNumberingAfterBreak="0">
    <w:nsid w:val="7AE87234"/>
    <w:multiLevelType w:val="hybridMultilevel"/>
    <w:tmpl w:val="1F8A581E"/>
    <w:lvl w:ilvl="0" w:tplc="14BA6CD0">
      <w:start w:val="3"/>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 w15:restartNumberingAfterBreak="0">
    <w:nsid w:val="7AF72905"/>
    <w:multiLevelType w:val="multilevel"/>
    <w:tmpl w:val="D222DA08"/>
    <w:styleLink w:val="WW8Num40"/>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0"/>
  </w:num>
  <w:num w:numId="2">
    <w:abstractNumId w:val="30"/>
  </w:num>
  <w:num w:numId="3">
    <w:abstractNumId w:val="48"/>
  </w:num>
  <w:num w:numId="4">
    <w:abstractNumId w:val="34"/>
  </w:num>
  <w:num w:numId="5">
    <w:abstractNumId w:val="38"/>
  </w:num>
  <w:num w:numId="6">
    <w:abstractNumId w:val="14"/>
  </w:num>
  <w:num w:numId="7">
    <w:abstractNumId w:val="27"/>
  </w:num>
  <w:num w:numId="8">
    <w:abstractNumId w:val="42"/>
  </w:num>
  <w:num w:numId="9">
    <w:abstractNumId w:val="37"/>
  </w:num>
  <w:num w:numId="10">
    <w:abstractNumId w:val="15"/>
  </w:num>
  <w:num w:numId="11">
    <w:abstractNumId w:val="31"/>
  </w:num>
  <w:num w:numId="12">
    <w:abstractNumId w:val="16"/>
  </w:num>
  <w:num w:numId="13">
    <w:abstractNumId w:val="50"/>
  </w:num>
  <w:num w:numId="14">
    <w:abstractNumId w:val="25"/>
  </w:num>
  <w:num w:numId="15">
    <w:abstractNumId w:val="11"/>
  </w:num>
  <w:num w:numId="16">
    <w:abstractNumId w:val="19"/>
  </w:num>
  <w:num w:numId="17">
    <w:abstractNumId w:val="20"/>
  </w:num>
  <w:num w:numId="18">
    <w:abstractNumId w:val="47"/>
  </w:num>
  <w:num w:numId="19">
    <w:abstractNumId w:val="43"/>
  </w:num>
  <w:num w:numId="20">
    <w:abstractNumId w:val="33"/>
  </w:num>
  <w:num w:numId="21">
    <w:abstractNumId w:val="35"/>
  </w:num>
  <w:num w:numId="22">
    <w:abstractNumId w:val="28"/>
  </w:num>
  <w:num w:numId="23">
    <w:abstractNumId w:val="49"/>
  </w:num>
  <w:num w:numId="24">
    <w:abstractNumId w:val="44"/>
  </w:num>
  <w:num w:numId="25">
    <w:abstractNumId w:val="12"/>
  </w:num>
  <w:num w:numId="26">
    <w:abstractNumId w:val="29"/>
  </w:num>
  <w:num w:numId="27">
    <w:abstractNumId w:val="18"/>
  </w:num>
  <w:num w:numId="28">
    <w:abstractNumId w:val="45"/>
  </w:num>
  <w:num w:numId="29">
    <w:abstractNumId w:val="40"/>
  </w:num>
  <w:num w:numId="30">
    <w:abstractNumId w:val="22"/>
  </w:num>
  <w:num w:numId="31">
    <w:abstractNumId w:val="26"/>
  </w:num>
  <w:num w:numId="32">
    <w:abstractNumId w:val="41"/>
  </w:num>
  <w:num w:numId="33">
    <w:abstractNumId w:val="17"/>
  </w:num>
  <w:num w:numId="34">
    <w:abstractNumId w:val="32"/>
  </w:num>
  <w:num w:numId="35">
    <w:abstractNumId w:val="46"/>
  </w:num>
  <w:num w:numId="36">
    <w:abstractNumId w:val="23"/>
  </w:num>
  <w:num w:numId="37">
    <w:abstractNumId w:val="21"/>
  </w:num>
  <w:num w:numId="38">
    <w:abstractNumId w:val="24"/>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3EA"/>
    <w:rsid w:val="00005766"/>
    <w:rsid w:val="00011694"/>
    <w:rsid w:val="00011C74"/>
    <w:rsid w:val="0001202F"/>
    <w:rsid w:val="00012211"/>
    <w:rsid w:val="00012C1B"/>
    <w:rsid w:val="00012EB5"/>
    <w:rsid w:val="00017044"/>
    <w:rsid w:val="0001770F"/>
    <w:rsid w:val="00022F4F"/>
    <w:rsid w:val="00025ADE"/>
    <w:rsid w:val="00031198"/>
    <w:rsid w:val="000328ED"/>
    <w:rsid w:val="00040388"/>
    <w:rsid w:val="00040EC6"/>
    <w:rsid w:val="000450BC"/>
    <w:rsid w:val="00047AC9"/>
    <w:rsid w:val="00047B0B"/>
    <w:rsid w:val="00047E43"/>
    <w:rsid w:val="00051321"/>
    <w:rsid w:val="00052E7C"/>
    <w:rsid w:val="00062C84"/>
    <w:rsid w:val="0006355B"/>
    <w:rsid w:val="00064024"/>
    <w:rsid w:val="000657E8"/>
    <w:rsid w:val="00071C2F"/>
    <w:rsid w:val="00072918"/>
    <w:rsid w:val="00075A31"/>
    <w:rsid w:val="00077559"/>
    <w:rsid w:val="00082A4E"/>
    <w:rsid w:val="00085125"/>
    <w:rsid w:val="00086DB3"/>
    <w:rsid w:val="0008784E"/>
    <w:rsid w:val="00090A38"/>
    <w:rsid w:val="00092215"/>
    <w:rsid w:val="00093D72"/>
    <w:rsid w:val="00094F8D"/>
    <w:rsid w:val="00095419"/>
    <w:rsid w:val="00097427"/>
    <w:rsid w:val="00097B0F"/>
    <w:rsid w:val="000A386E"/>
    <w:rsid w:val="000A68D8"/>
    <w:rsid w:val="000A7DEF"/>
    <w:rsid w:val="000A7F86"/>
    <w:rsid w:val="000B1ED3"/>
    <w:rsid w:val="000B2F91"/>
    <w:rsid w:val="000B52A2"/>
    <w:rsid w:val="000B6359"/>
    <w:rsid w:val="000C0EF6"/>
    <w:rsid w:val="000C1391"/>
    <w:rsid w:val="000C3E30"/>
    <w:rsid w:val="000C5B89"/>
    <w:rsid w:val="000C6E95"/>
    <w:rsid w:val="000C6FA6"/>
    <w:rsid w:val="000D26CE"/>
    <w:rsid w:val="000D5E4F"/>
    <w:rsid w:val="000D6620"/>
    <w:rsid w:val="000E1514"/>
    <w:rsid w:val="000E263D"/>
    <w:rsid w:val="000E2F59"/>
    <w:rsid w:val="000F0DAF"/>
    <w:rsid w:val="000F1A58"/>
    <w:rsid w:val="000F2276"/>
    <w:rsid w:val="000F3BC2"/>
    <w:rsid w:val="000F47D9"/>
    <w:rsid w:val="000F68A1"/>
    <w:rsid w:val="00105638"/>
    <w:rsid w:val="00105E8D"/>
    <w:rsid w:val="00106022"/>
    <w:rsid w:val="001063DB"/>
    <w:rsid w:val="00111E6D"/>
    <w:rsid w:val="00116100"/>
    <w:rsid w:val="0012092E"/>
    <w:rsid w:val="00121D04"/>
    <w:rsid w:val="00124AF8"/>
    <w:rsid w:val="00127AC1"/>
    <w:rsid w:val="0013043E"/>
    <w:rsid w:val="001306D1"/>
    <w:rsid w:val="001313E6"/>
    <w:rsid w:val="00131941"/>
    <w:rsid w:val="0013371A"/>
    <w:rsid w:val="00134503"/>
    <w:rsid w:val="00137F7A"/>
    <w:rsid w:val="001409E9"/>
    <w:rsid w:val="00142B25"/>
    <w:rsid w:val="00144252"/>
    <w:rsid w:val="00144644"/>
    <w:rsid w:val="00145080"/>
    <w:rsid w:val="0014779E"/>
    <w:rsid w:val="00147867"/>
    <w:rsid w:val="00154355"/>
    <w:rsid w:val="001557C2"/>
    <w:rsid w:val="00155A0D"/>
    <w:rsid w:val="00156F6B"/>
    <w:rsid w:val="00157279"/>
    <w:rsid w:val="001578B7"/>
    <w:rsid w:val="00157BCA"/>
    <w:rsid w:val="00162079"/>
    <w:rsid w:val="001645C0"/>
    <w:rsid w:val="001654A0"/>
    <w:rsid w:val="0016593F"/>
    <w:rsid w:val="00166C26"/>
    <w:rsid w:val="00167A1F"/>
    <w:rsid w:val="00170F72"/>
    <w:rsid w:val="001755BE"/>
    <w:rsid w:val="001772D3"/>
    <w:rsid w:val="00177655"/>
    <w:rsid w:val="00181488"/>
    <w:rsid w:val="001838C1"/>
    <w:rsid w:val="00184020"/>
    <w:rsid w:val="001849C3"/>
    <w:rsid w:val="001857A0"/>
    <w:rsid w:val="00191E3E"/>
    <w:rsid w:val="0019325D"/>
    <w:rsid w:val="001941BE"/>
    <w:rsid w:val="001948AA"/>
    <w:rsid w:val="00195214"/>
    <w:rsid w:val="001953C7"/>
    <w:rsid w:val="00196168"/>
    <w:rsid w:val="00196850"/>
    <w:rsid w:val="001A2A11"/>
    <w:rsid w:val="001A3533"/>
    <w:rsid w:val="001A3DC5"/>
    <w:rsid w:val="001A3EEF"/>
    <w:rsid w:val="001A60DC"/>
    <w:rsid w:val="001B0C76"/>
    <w:rsid w:val="001B36AE"/>
    <w:rsid w:val="001B5B36"/>
    <w:rsid w:val="001B613F"/>
    <w:rsid w:val="001C26FC"/>
    <w:rsid w:val="001C4E41"/>
    <w:rsid w:val="001C514E"/>
    <w:rsid w:val="001C6010"/>
    <w:rsid w:val="001C620E"/>
    <w:rsid w:val="001C7FD6"/>
    <w:rsid w:val="001D0ED1"/>
    <w:rsid w:val="001D1CF4"/>
    <w:rsid w:val="001D206C"/>
    <w:rsid w:val="001D2861"/>
    <w:rsid w:val="001D7D1A"/>
    <w:rsid w:val="001D7EDE"/>
    <w:rsid w:val="001E22C2"/>
    <w:rsid w:val="001E3E34"/>
    <w:rsid w:val="001E49A1"/>
    <w:rsid w:val="001E4FB7"/>
    <w:rsid w:val="001E5575"/>
    <w:rsid w:val="001F1D28"/>
    <w:rsid w:val="001F61CA"/>
    <w:rsid w:val="0020087B"/>
    <w:rsid w:val="0020202F"/>
    <w:rsid w:val="00202298"/>
    <w:rsid w:val="00202763"/>
    <w:rsid w:val="00202D06"/>
    <w:rsid w:val="00204FD9"/>
    <w:rsid w:val="00205543"/>
    <w:rsid w:val="0020670A"/>
    <w:rsid w:val="00206C68"/>
    <w:rsid w:val="0021297D"/>
    <w:rsid w:val="00220100"/>
    <w:rsid w:val="00221162"/>
    <w:rsid w:val="00222581"/>
    <w:rsid w:val="00224389"/>
    <w:rsid w:val="00224B75"/>
    <w:rsid w:val="00225986"/>
    <w:rsid w:val="00227B08"/>
    <w:rsid w:val="00230846"/>
    <w:rsid w:val="00230F51"/>
    <w:rsid w:val="00232595"/>
    <w:rsid w:val="00233747"/>
    <w:rsid w:val="0023590C"/>
    <w:rsid w:val="002362E0"/>
    <w:rsid w:val="00240B11"/>
    <w:rsid w:val="00240BC5"/>
    <w:rsid w:val="00240EF0"/>
    <w:rsid w:val="00241C74"/>
    <w:rsid w:val="00241CF9"/>
    <w:rsid w:val="002454BC"/>
    <w:rsid w:val="00245C6F"/>
    <w:rsid w:val="00246F1B"/>
    <w:rsid w:val="00247A0C"/>
    <w:rsid w:val="002517C6"/>
    <w:rsid w:val="002518E8"/>
    <w:rsid w:val="00252885"/>
    <w:rsid w:val="00253C0E"/>
    <w:rsid w:val="00254AA6"/>
    <w:rsid w:val="00254EDF"/>
    <w:rsid w:val="002551BC"/>
    <w:rsid w:val="002574A3"/>
    <w:rsid w:val="00257CFC"/>
    <w:rsid w:val="00262265"/>
    <w:rsid w:val="002646E9"/>
    <w:rsid w:val="00266306"/>
    <w:rsid w:val="002709F7"/>
    <w:rsid w:val="0027240C"/>
    <w:rsid w:val="00272FCC"/>
    <w:rsid w:val="00273CF6"/>
    <w:rsid w:val="00275677"/>
    <w:rsid w:val="00276171"/>
    <w:rsid w:val="00280252"/>
    <w:rsid w:val="00280459"/>
    <w:rsid w:val="00280C0E"/>
    <w:rsid w:val="00281F1A"/>
    <w:rsid w:val="00283CCF"/>
    <w:rsid w:val="00285EED"/>
    <w:rsid w:val="00286272"/>
    <w:rsid w:val="0029260F"/>
    <w:rsid w:val="00294285"/>
    <w:rsid w:val="002A0344"/>
    <w:rsid w:val="002A1D35"/>
    <w:rsid w:val="002A2174"/>
    <w:rsid w:val="002A5EAB"/>
    <w:rsid w:val="002A6112"/>
    <w:rsid w:val="002A7D15"/>
    <w:rsid w:val="002B08DD"/>
    <w:rsid w:val="002B46B6"/>
    <w:rsid w:val="002B5423"/>
    <w:rsid w:val="002B5E57"/>
    <w:rsid w:val="002B728E"/>
    <w:rsid w:val="002B753B"/>
    <w:rsid w:val="002B7C17"/>
    <w:rsid w:val="002C3240"/>
    <w:rsid w:val="002C53F1"/>
    <w:rsid w:val="002D251A"/>
    <w:rsid w:val="002D3E00"/>
    <w:rsid w:val="002D5A97"/>
    <w:rsid w:val="002D5FAE"/>
    <w:rsid w:val="002D77AD"/>
    <w:rsid w:val="002E5A77"/>
    <w:rsid w:val="002E5D81"/>
    <w:rsid w:val="002E5DE3"/>
    <w:rsid w:val="003032F7"/>
    <w:rsid w:val="0030372C"/>
    <w:rsid w:val="00303764"/>
    <w:rsid w:val="003054C6"/>
    <w:rsid w:val="00307B7C"/>
    <w:rsid w:val="00313A53"/>
    <w:rsid w:val="003163D4"/>
    <w:rsid w:val="003235A4"/>
    <w:rsid w:val="00323C6C"/>
    <w:rsid w:val="003247FD"/>
    <w:rsid w:val="00325525"/>
    <w:rsid w:val="00326056"/>
    <w:rsid w:val="003275FB"/>
    <w:rsid w:val="00327954"/>
    <w:rsid w:val="003303DA"/>
    <w:rsid w:val="00330E6D"/>
    <w:rsid w:val="00331102"/>
    <w:rsid w:val="003319AE"/>
    <w:rsid w:val="00332144"/>
    <w:rsid w:val="00333A26"/>
    <w:rsid w:val="00333EB6"/>
    <w:rsid w:val="003347CF"/>
    <w:rsid w:val="0033482F"/>
    <w:rsid w:val="0033488E"/>
    <w:rsid w:val="003353C2"/>
    <w:rsid w:val="00335A02"/>
    <w:rsid w:val="00336B41"/>
    <w:rsid w:val="00337676"/>
    <w:rsid w:val="00340CF0"/>
    <w:rsid w:val="00344BE9"/>
    <w:rsid w:val="00353122"/>
    <w:rsid w:val="00354C06"/>
    <w:rsid w:val="00355C3B"/>
    <w:rsid w:val="00356C70"/>
    <w:rsid w:val="0035759A"/>
    <w:rsid w:val="00360881"/>
    <w:rsid w:val="00362364"/>
    <w:rsid w:val="003624CA"/>
    <w:rsid w:val="00362B81"/>
    <w:rsid w:val="003636EC"/>
    <w:rsid w:val="00363B8C"/>
    <w:rsid w:val="00364C01"/>
    <w:rsid w:val="00365812"/>
    <w:rsid w:val="0036695B"/>
    <w:rsid w:val="003678E1"/>
    <w:rsid w:val="00367EE7"/>
    <w:rsid w:val="003716A1"/>
    <w:rsid w:val="0037199D"/>
    <w:rsid w:val="0037320D"/>
    <w:rsid w:val="00374863"/>
    <w:rsid w:val="003749A0"/>
    <w:rsid w:val="00375BD0"/>
    <w:rsid w:val="00380519"/>
    <w:rsid w:val="00380DE8"/>
    <w:rsid w:val="00381A8A"/>
    <w:rsid w:val="003841F6"/>
    <w:rsid w:val="00384865"/>
    <w:rsid w:val="00385170"/>
    <w:rsid w:val="00385AF5"/>
    <w:rsid w:val="003861DA"/>
    <w:rsid w:val="00386881"/>
    <w:rsid w:val="003919E3"/>
    <w:rsid w:val="00391AE0"/>
    <w:rsid w:val="00392886"/>
    <w:rsid w:val="00392C6D"/>
    <w:rsid w:val="003935C6"/>
    <w:rsid w:val="00393767"/>
    <w:rsid w:val="00394511"/>
    <w:rsid w:val="00396358"/>
    <w:rsid w:val="00396F45"/>
    <w:rsid w:val="00397365"/>
    <w:rsid w:val="003A2EDF"/>
    <w:rsid w:val="003A2F40"/>
    <w:rsid w:val="003A2FA4"/>
    <w:rsid w:val="003A35AB"/>
    <w:rsid w:val="003A4488"/>
    <w:rsid w:val="003A7AAD"/>
    <w:rsid w:val="003B01F8"/>
    <w:rsid w:val="003B2E1E"/>
    <w:rsid w:val="003B40E2"/>
    <w:rsid w:val="003B43DF"/>
    <w:rsid w:val="003B4429"/>
    <w:rsid w:val="003B4CC6"/>
    <w:rsid w:val="003B509D"/>
    <w:rsid w:val="003B69AC"/>
    <w:rsid w:val="003B69B5"/>
    <w:rsid w:val="003B7A29"/>
    <w:rsid w:val="003C216F"/>
    <w:rsid w:val="003C4416"/>
    <w:rsid w:val="003C6BA9"/>
    <w:rsid w:val="003D12B1"/>
    <w:rsid w:val="003D270C"/>
    <w:rsid w:val="003D2EF0"/>
    <w:rsid w:val="003D315A"/>
    <w:rsid w:val="003D395B"/>
    <w:rsid w:val="003D3D93"/>
    <w:rsid w:val="003D4AB7"/>
    <w:rsid w:val="003D4E23"/>
    <w:rsid w:val="003D5C9E"/>
    <w:rsid w:val="003D65BE"/>
    <w:rsid w:val="003E0F03"/>
    <w:rsid w:val="003E1DA7"/>
    <w:rsid w:val="003E4D07"/>
    <w:rsid w:val="003E4D94"/>
    <w:rsid w:val="003E7088"/>
    <w:rsid w:val="003F16BA"/>
    <w:rsid w:val="003F1FFF"/>
    <w:rsid w:val="003F296C"/>
    <w:rsid w:val="003F2D15"/>
    <w:rsid w:val="003F4A09"/>
    <w:rsid w:val="003F58A2"/>
    <w:rsid w:val="003F5E89"/>
    <w:rsid w:val="003F767C"/>
    <w:rsid w:val="004006DC"/>
    <w:rsid w:val="004071DD"/>
    <w:rsid w:val="00410164"/>
    <w:rsid w:val="00410DB8"/>
    <w:rsid w:val="00411B0B"/>
    <w:rsid w:val="00413432"/>
    <w:rsid w:val="00414EFB"/>
    <w:rsid w:val="00415EC2"/>
    <w:rsid w:val="00416012"/>
    <w:rsid w:val="0041715E"/>
    <w:rsid w:val="004211A9"/>
    <w:rsid w:val="00421C68"/>
    <w:rsid w:val="00421D02"/>
    <w:rsid w:val="0042392B"/>
    <w:rsid w:val="004242E6"/>
    <w:rsid w:val="00426F7F"/>
    <w:rsid w:val="004273A3"/>
    <w:rsid w:val="00431A72"/>
    <w:rsid w:val="00435588"/>
    <w:rsid w:val="00437BD7"/>
    <w:rsid w:val="00440BF2"/>
    <w:rsid w:val="00441453"/>
    <w:rsid w:val="00441BE5"/>
    <w:rsid w:val="004444DA"/>
    <w:rsid w:val="00446AD0"/>
    <w:rsid w:val="0045019C"/>
    <w:rsid w:val="00451B8A"/>
    <w:rsid w:val="00453AE8"/>
    <w:rsid w:val="00453B58"/>
    <w:rsid w:val="00455DCE"/>
    <w:rsid w:val="00460327"/>
    <w:rsid w:val="00462465"/>
    <w:rsid w:val="0046366C"/>
    <w:rsid w:val="00464283"/>
    <w:rsid w:val="0046494D"/>
    <w:rsid w:val="00464A4E"/>
    <w:rsid w:val="00464D04"/>
    <w:rsid w:val="00465B57"/>
    <w:rsid w:val="00466E4C"/>
    <w:rsid w:val="00470F95"/>
    <w:rsid w:val="00471E1D"/>
    <w:rsid w:val="0047333A"/>
    <w:rsid w:val="004754DA"/>
    <w:rsid w:val="00477C36"/>
    <w:rsid w:val="00480AC8"/>
    <w:rsid w:val="00480ECF"/>
    <w:rsid w:val="004811FB"/>
    <w:rsid w:val="004821FA"/>
    <w:rsid w:val="00483473"/>
    <w:rsid w:val="00483C29"/>
    <w:rsid w:val="00487FE2"/>
    <w:rsid w:val="004907D2"/>
    <w:rsid w:val="00491137"/>
    <w:rsid w:val="00492BF9"/>
    <w:rsid w:val="00493F56"/>
    <w:rsid w:val="0049472A"/>
    <w:rsid w:val="00496608"/>
    <w:rsid w:val="004A30D6"/>
    <w:rsid w:val="004A34F8"/>
    <w:rsid w:val="004A539E"/>
    <w:rsid w:val="004A5B10"/>
    <w:rsid w:val="004A7CBA"/>
    <w:rsid w:val="004B0151"/>
    <w:rsid w:val="004C56E7"/>
    <w:rsid w:val="004C5757"/>
    <w:rsid w:val="004D0B22"/>
    <w:rsid w:val="004D1692"/>
    <w:rsid w:val="004D1D76"/>
    <w:rsid w:val="004D243F"/>
    <w:rsid w:val="004D38AC"/>
    <w:rsid w:val="004D3B29"/>
    <w:rsid w:val="004D3C5D"/>
    <w:rsid w:val="004D6008"/>
    <w:rsid w:val="004D732C"/>
    <w:rsid w:val="004E0B44"/>
    <w:rsid w:val="004E2B98"/>
    <w:rsid w:val="004E304C"/>
    <w:rsid w:val="004F0607"/>
    <w:rsid w:val="004F0844"/>
    <w:rsid w:val="004F3BFA"/>
    <w:rsid w:val="004F5C35"/>
    <w:rsid w:val="004F6DAE"/>
    <w:rsid w:val="00500254"/>
    <w:rsid w:val="005021D6"/>
    <w:rsid w:val="00503DE4"/>
    <w:rsid w:val="005043EB"/>
    <w:rsid w:val="00505852"/>
    <w:rsid w:val="0050622E"/>
    <w:rsid w:val="0051012C"/>
    <w:rsid w:val="00511B56"/>
    <w:rsid w:val="0051417F"/>
    <w:rsid w:val="00514B34"/>
    <w:rsid w:val="005168C5"/>
    <w:rsid w:val="00530676"/>
    <w:rsid w:val="0053670B"/>
    <w:rsid w:val="00537EEE"/>
    <w:rsid w:val="005425DB"/>
    <w:rsid w:val="00547152"/>
    <w:rsid w:val="0055058B"/>
    <w:rsid w:val="00550A93"/>
    <w:rsid w:val="00554CE3"/>
    <w:rsid w:val="00554D38"/>
    <w:rsid w:val="00555F63"/>
    <w:rsid w:val="00556271"/>
    <w:rsid w:val="00562FB8"/>
    <w:rsid w:val="00564335"/>
    <w:rsid w:val="005655A7"/>
    <w:rsid w:val="00567BED"/>
    <w:rsid w:val="005746ED"/>
    <w:rsid w:val="005757A3"/>
    <w:rsid w:val="00576A3A"/>
    <w:rsid w:val="00576C33"/>
    <w:rsid w:val="005770F2"/>
    <w:rsid w:val="00583A40"/>
    <w:rsid w:val="00583BEB"/>
    <w:rsid w:val="005873B4"/>
    <w:rsid w:val="00587436"/>
    <w:rsid w:val="00587D3F"/>
    <w:rsid w:val="00587E40"/>
    <w:rsid w:val="005904F8"/>
    <w:rsid w:val="00590BC4"/>
    <w:rsid w:val="005937CC"/>
    <w:rsid w:val="00594C3B"/>
    <w:rsid w:val="00596E36"/>
    <w:rsid w:val="005A07B0"/>
    <w:rsid w:val="005A0F2F"/>
    <w:rsid w:val="005A2042"/>
    <w:rsid w:val="005A2464"/>
    <w:rsid w:val="005A2CAA"/>
    <w:rsid w:val="005A2EED"/>
    <w:rsid w:val="005A3099"/>
    <w:rsid w:val="005A4D57"/>
    <w:rsid w:val="005A5AB5"/>
    <w:rsid w:val="005A5AE8"/>
    <w:rsid w:val="005A6C7C"/>
    <w:rsid w:val="005A72A8"/>
    <w:rsid w:val="005B038A"/>
    <w:rsid w:val="005B2DCC"/>
    <w:rsid w:val="005B6047"/>
    <w:rsid w:val="005B6EEC"/>
    <w:rsid w:val="005C263E"/>
    <w:rsid w:val="005C2C1A"/>
    <w:rsid w:val="005C41F7"/>
    <w:rsid w:val="005C5FE5"/>
    <w:rsid w:val="005C7A8A"/>
    <w:rsid w:val="005D0B95"/>
    <w:rsid w:val="005D208F"/>
    <w:rsid w:val="005D5549"/>
    <w:rsid w:val="005D597C"/>
    <w:rsid w:val="005D700D"/>
    <w:rsid w:val="005E2747"/>
    <w:rsid w:val="005E5145"/>
    <w:rsid w:val="005E51CC"/>
    <w:rsid w:val="005E5DDD"/>
    <w:rsid w:val="005E6587"/>
    <w:rsid w:val="005F00EA"/>
    <w:rsid w:val="005F196A"/>
    <w:rsid w:val="005F497F"/>
    <w:rsid w:val="005F4CFF"/>
    <w:rsid w:val="00600CA0"/>
    <w:rsid w:val="00602787"/>
    <w:rsid w:val="006035F3"/>
    <w:rsid w:val="00604926"/>
    <w:rsid w:val="00604AC1"/>
    <w:rsid w:val="00605151"/>
    <w:rsid w:val="00605E7E"/>
    <w:rsid w:val="00606879"/>
    <w:rsid w:val="0061228A"/>
    <w:rsid w:val="00614571"/>
    <w:rsid w:val="00614B63"/>
    <w:rsid w:val="006154ED"/>
    <w:rsid w:val="00617A95"/>
    <w:rsid w:val="00620EC6"/>
    <w:rsid w:val="006239F4"/>
    <w:rsid w:val="00624BE2"/>
    <w:rsid w:val="00624FCF"/>
    <w:rsid w:val="0062511D"/>
    <w:rsid w:val="006254F9"/>
    <w:rsid w:val="00625BB9"/>
    <w:rsid w:val="0062787C"/>
    <w:rsid w:val="00630B18"/>
    <w:rsid w:val="00634A49"/>
    <w:rsid w:val="00635020"/>
    <w:rsid w:val="006367EC"/>
    <w:rsid w:val="00642587"/>
    <w:rsid w:val="00643484"/>
    <w:rsid w:val="00643691"/>
    <w:rsid w:val="00643DDE"/>
    <w:rsid w:val="00645079"/>
    <w:rsid w:val="00646358"/>
    <w:rsid w:val="006466C0"/>
    <w:rsid w:val="0064697B"/>
    <w:rsid w:val="00650D75"/>
    <w:rsid w:val="00653214"/>
    <w:rsid w:val="0065340D"/>
    <w:rsid w:val="00653B28"/>
    <w:rsid w:val="006550D1"/>
    <w:rsid w:val="00656C4A"/>
    <w:rsid w:val="00656D79"/>
    <w:rsid w:val="00657662"/>
    <w:rsid w:val="00660F55"/>
    <w:rsid w:val="006614FE"/>
    <w:rsid w:val="006616A3"/>
    <w:rsid w:val="006632BC"/>
    <w:rsid w:val="006676A6"/>
    <w:rsid w:val="00670A1D"/>
    <w:rsid w:val="00671919"/>
    <w:rsid w:val="006738B0"/>
    <w:rsid w:val="0067397C"/>
    <w:rsid w:val="006745C9"/>
    <w:rsid w:val="00676A82"/>
    <w:rsid w:val="00677A95"/>
    <w:rsid w:val="00677D19"/>
    <w:rsid w:val="006820A6"/>
    <w:rsid w:val="0068260A"/>
    <w:rsid w:val="00682DC3"/>
    <w:rsid w:val="00682E5B"/>
    <w:rsid w:val="00685798"/>
    <w:rsid w:val="006860D6"/>
    <w:rsid w:val="00686BD0"/>
    <w:rsid w:val="0068715E"/>
    <w:rsid w:val="00687651"/>
    <w:rsid w:val="00687BB6"/>
    <w:rsid w:val="00690134"/>
    <w:rsid w:val="006905CC"/>
    <w:rsid w:val="00691DBD"/>
    <w:rsid w:val="0069526B"/>
    <w:rsid w:val="00695BE3"/>
    <w:rsid w:val="006968A4"/>
    <w:rsid w:val="00697105"/>
    <w:rsid w:val="006A4325"/>
    <w:rsid w:val="006A6C6E"/>
    <w:rsid w:val="006B058B"/>
    <w:rsid w:val="006B05BE"/>
    <w:rsid w:val="006B0F8E"/>
    <w:rsid w:val="006B200F"/>
    <w:rsid w:val="006B22D0"/>
    <w:rsid w:val="006B415D"/>
    <w:rsid w:val="006B43DA"/>
    <w:rsid w:val="006B67D4"/>
    <w:rsid w:val="006B7DE5"/>
    <w:rsid w:val="006C2DCC"/>
    <w:rsid w:val="006C4273"/>
    <w:rsid w:val="006C4567"/>
    <w:rsid w:val="006C5781"/>
    <w:rsid w:val="006C5E0E"/>
    <w:rsid w:val="006C68B7"/>
    <w:rsid w:val="006C70FF"/>
    <w:rsid w:val="006D2897"/>
    <w:rsid w:val="006D336E"/>
    <w:rsid w:val="006D3D88"/>
    <w:rsid w:val="006D47D1"/>
    <w:rsid w:val="006D4BB6"/>
    <w:rsid w:val="006D6445"/>
    <w:rsid w:val="006E0915"/>
    <w:rsid w:val="006E26EF"/>
    <w:rsid w:val="006E3177"/>
    <w:rsid w:val="006E3B77"/>
    <w:rsid w:val="006E4187"/>
    <w:rsid w:val="006E4CFA"/>
    <w:rsid w:val="006E5490"/>
    <w:rsid w:val="006E632F"/>
    <w:rsid w:val="006E6963"/>
    <w:rsid w:val="006F0C26"/>
    <w:rsid w:val="006F2D49"/>
    <w:rsid w:val="006F510C"/>
    <w:rsid w:val="006F5E61"/>
    <w:rsid w:val="006F62FE"/>
    <w:rsid w:val="0070051B"/>
    <w:rsid w:val="00700C8E"/>
    <w:rsid w:val="00705A22"/>
    <w:rsid w:val="00705ABC"/>
    <w:rsid w:val="00706F35"/>
    <w:rsid w:val="00707929"/>
    <w:rsid w:val="007120A5"/>
    <w:rsid w:val="00712640"/>
    <w:rsid w:val="007148D1"/>
    <w:rsid w:val="00715228"/>
    <w:rsid w:val="00715665"/>
    <w:rsid w:val="00715881"/>
    <w:rsid w:val="0072276A"/>
    <w:rsid w:val="00725585"/>
    <w:rsid w:val="007274F6"/>
    <w:rsid w:val="00727724"/>
    <w:rsid w:val="0073171A"/>
    <w:rsid w:val="00732B28"/>
    <w:rsid w:val="007337B6"/>
    <w:rsid w:val="00734CCC"/>
    <w:rsid w:val="00734FB3"/>
    <w:rsid w:val="00735014"/>
    <w:rsid w:val="00736440"/>
    <w:rsid w:val="00737952"/>
    <w:rsid w:val="00740B61"/>
    <w:rsid w:val="00745854"/>
    <w:rsid w:val="00746C1A"/>
    <w:rsid w:val="00751006"/>
    <w:rsid w:val="007573EA"/>
    <w:rsid w:val="00760533"/>
    <w:rsid w:val="00760646"/>
    <w:rsid w:val="007609B5"/>
    <w:rsid w:val="00760C2E"/>
    <w:rsid w:val="00761B4B"/>
    <w:rsid w:val="007625BA"/>
    <w:rsid w:val="00765E24"/>
    <w:rsid w:val="00766F23"/>
    <w:rsid w:val="00767866"/>
    <w:rsid w:val="007678B1"/>
    <w:rsid w:val="00770A1D"/>
    <w:rsid w:val="0077202F"/>
    <w:rsid w:val="00773866"/>
    <w:rsid w:val="00773C6C"/>
    <w:rsid w:val="00775EAC"/>
    <w:rsid w:val="007761A9"/>
    <w:rsid w:val="00776B7C"/>
    <w:rsid w:val="00777C78"/>
    <w:rsid w:val="00780DD3"/>
    <w:rsid w:val="00781358"/>
    <w:rsid w:val="0078201B"/>
    <w:rsid w:val="00782426"/>
    <w:rsid w:val="00786C4B"/>
    <w:rsid w:val="007870A0"/>
    <w:rsid w:val="00787DBC"/>
    <w:rsid w:val="00790B65"/>
    <w:rsid w:val="00791746"/>
    <w:rsid w:val="00791DD0"/>
    <w:rsid w:val="0079492C"/>
    <w:rsid w:val="00795149"/>
    <w:rsid w:val="007A1ACE"/>
    <w:rsid w:val="007A201A"/>
    <w:rsid w:val="007A2695"/>
    <w:rsid w:val="007A2A23"/>
    <w:rsid w:val="007A3AFD"/>
    <w:rsid w:val="007A4285"/>
    <w:rsid w:val="007A6124"/>
    <w:rsid w:val="007A6FED"/>
    <w:rsid w:val="007A7FEA"/>
    <w:rsid w:val="007B163B"/>
    <w:rsid w:val="007B2315"/>
    <w:rsid w:val="007B304A"/>
    <w:rsid w:val="007B3850"/>
    <w:rsid w:val="007B6D58"/>
    <w:rsid w:val="007C177A"/>
    <w:rsid w:val="007C233F"/>
    <w:rsid w:val="007C3383"/>
    <w:rsid w:val="007C4228"/>
    <w:rsid w:val="007C6F8F"/>
    <w:rsid w:val="007D00A6"/>
    <w:rsid w:val="007D430D"/>
    <w:rsid w:val="007D6915"/>
    <w:rsid w:val="007D7A94"/>
    <w:rsid w:val="007D7E3A"/>
    <w:rsid w:val="007E3B10"/>
    <w:rsid w:val="007E54AD"/>
    <w:rsid w:val="007E57AB"/>
    <w:rsid w:val="007E6B27"/>
    <w:rsid w:val="007F32CC"/>
    <w:rsid w:val="007F427C"/>
    <w:rsid w:val="007F493A"/>
    <w:rsid w:val="007F5DEE"/>
    <w:rsid w:val="0080067C"/>
    <w:rsid w:val="008022D4"/>
    <w:rsid w:val="00802F27"/>
    <w:rsid w:val="00805B43"/>
    <w:rsid w:val="0080628E"/>
    <w:rsid w:val="00806CF9"/>
    <w:rsid w:val="00807795"/>
    <w:rsid w:val="00807C31"/>
    <w:rsid w:val="0081150B"/>
    <w:rsid w:val="008127C3"/>
    <w:rsid w:val="008152D6"/>
    <w:rsid w:val="00817AC1"/>
    <w:rsid w:val="008227F1"/>
    <w:rsid w:val="008235C0"/>
    <w:rsid w:val="00826902"/>
    <w:rsid w:val="00826ED1"/>
    <w:rsid w:val="00827F8A"/>
    <w:rsid w:val="00830549"/>
    <w:rsid w:val="00831073"/>
    <w:rsid w:val="008349CE"/>
    <w:rsid w:val="00837DBA"/>
    <w:rsid w:val="00844D49"/>
    <w:rsid w:val="00845B48"/>
    <w:rsid w:val="0084714B"/>
    <w:rsid w:val="0085055B"/>
    <w:rsid w:val="00851A6E"/>
    <w:rsid w:val="00851DD5"/>
    <w:rsid w:val="00852DC8"/>
    <w:rsid w:val="00853C3E"/>
    <w:rsid w:val="008565D7"/>
    <w:rsid w:val="00856691"/>
    <w:rsid w:val="00864DBA"/>
    <w:rsid w:val="008658E9"/>
    <w:rsid w:val="00870B16"/>
    <w:rsid w:val="00871C67"/>
    <w:rsid w:val="00874FDB"/>
    <w:rsid w:val="00875C7F"/>
    <w:rsid w:val="00875FDF"/>
    <w:rsid w:val="00876157"/>
    <w:rsid w:val="008770BA"/>
    <w:rsid w:val="00881CA3"/>
    <w:rsid w:val="0088257A"/>
    <w:rsid w:val="00883870"/>
    <w:rsid w:val="008860EF"/>
    <w:rsid w:val="0088692B"/>
    <w:rsid w:val="008869D0"/>
    <w:rsid w:val="008879C6"/>
    <w:rsid w:val="00890485"/>
    <w:rsid w:val="0089094A"/>
    <w:rsid w:val="0089163D"/>
    <w:rsid w:val="00895E62"/>
    <w:rsid w:val="008A26B2"/>
    <w:rsid w:val="008A2882"/>
    <w:rsid w:val="008A4339"/>
    <w:rsid w:val="008A53C8"/>
    <w:rsid w:val="008A7BC3"/>
    <w:rsid w:val="008B0CED"/>
    <w:rsid w:val="008B1E9C"/>
    <w:rsid w:val="008B4226"/>
    <w:rsid w:val="008B46F3"/>
    <w:rsid w:val="008B5390"/>
    <w:rsid w:val="008C0FDC"/>
    <w:rsid w:val="008C314E"/>
    <w:rsid w:val="008D06B2"/>
    <w:rsid w:val="008D23A2"/>
    <w:rsid w:val="008D3C50"/>
    <w:rsid w:val="008D434B"/>
    <w:rsid w:val="008D4D2D"/>
    <w:rsid w:val="008E12CB"/>
    <w:rsid w:val="008E19CA"/>
    <w:rsid w:val="008E34AA"/>
    <w:rsid w:val="008E4C2E"/>
    <w:rsid w:val="008E7767"/>
    <w:rsid w:val="008F559A"/>
    <w:rsid w:val="008F754D"/>
    <w:rsid w:val="009014CE"/>
    <w:rsid w:val="009073FF"/>
    <w:rsid w:val="00907F02"/>
    <w:rsid w:val="00910995"/>
    <w:rsid w:val="00912589"/>
    <w:rsid w:val="00913ED2"/>
    <w:rsid w:val="00914C58"/>
    <w:rsid w:val="00915787"/>
    <w:rsid w:val="009163BE"/>
    <w:rsid w:val="009175F3"/>
    <w:rsid w:val="00917BF9"/>
    <w:rsid w:val="00920E8B"/>
    <w:rsid w:val="00922EF2"/>
    <w:rsid w:val="00926D2A"/>
    <w:rsid w:val="00927E6F"/>
    <w:rsid w:val="0093226D"/>
    <w:rsid w:val="009339F0"/>
    <w:rsid w:val="0093526A"/>
    <w:rsid w:val="00937B2C"/>
    <w:rsid w:val="00937CD8"/>
    <w:rsid w:val="00940EFD"/>
    <w:rsid w:val="009415A2"/>
    <w:rsid w:val="0094224D"/>
    <w:rsid w:val="00942440"/>
    <w:rsid w:val="0094345B"/>
    <w:rsid w:val="009478F3"/>
    <w:rsid w:val="0094791A"/>
    <w:rsid w:val="00947C75"/>
    <w:rsid w:val="00947CF0"/>
    <w:rsid w:val="00951FE0"/>
    <w:rsid w:val="00954ADC"/>
    <w:rsid w:val="00955513"/>
    <w:rsid w:val="00955555"/>
    <w:rsid w:val="009560A3"/>
    <w:rsid w:val="009574FA"/>
    <w:rsid w:val="0096194E"/>
    <w:rsid w:val="009621A0"/>
    <w:rsid w:val="0096326E"/>
    <w:rsid w:val="0096736B"/>
    <w:rsid w:val="00967D99"/>
    <w:rsid w:val="009709D7"/>
    <w:rsid w:val="00971333"/>
    <w:rsid w:val="00971C78"/>
    <w:rsid w:val="00971DA1"/>
    <w:rsid w:val="00972AA8"/>
    <w:rsid w:val="009731CB"/>
    <w:rsid w:val="00973E9D"/>
    <w:rsid w:val="009752F7"/>
    <w:rsid w:val="00975710"/>
    <w:rsid w:val="00976E09"/>
    <w:rsid w:val="0097784F"/>
    <w:rsid w:val="00977B84"/>
    <w:rsid w:val="00982528"/>
    <w:rsid w:val="0098294E"/>
    <w:rsid w:val="00983B4C"/>
    <w:rsid w:val="00984BA4"/>
    <w:rsid w:val="0098699E"/>
    <w:rsid w:val="00986D3A"/>
    <w:rsid w:val="0099108F"/>
    <w:rsid w:val="009924F0"/>
    <w:rsid w:val="00992609"/>
    <w:rsid w:val="00994FD5"/>
    <w:rsid w:val="00995AE7"/>
    <w:rsid w:val="00997267"/>
    <w:rsid w:val="009A1145"/>
    <w:rsid w:val="009A18A7"/>
    <w:rsid w:val="009A2C2F"/>
    <w:rsid w:val="009A5191"/>
    <w:rsid w:val="009A61F2"/>
    <w:rsid w:val="009A7450"/>
    <w:rsid w:val="009B5071"/>
    <w:rsid w:val="009B682B"/>
    <w:rsid w:val="009C0655"/>
    <w:rsid w:val="009C1121"/>
    <w:rsid w:val="009C373F"/>
    <w:rsid w:val="009C6B12"/>
    <w:rsid w:val="009C77F3"/>
    <w:rsid w:val="009C79E4"/>
    <w:rsid w:val="009D0A66"/>
    <w:rsid w:val="009D4DF3"/>
    <w:rsid w:val="009D56C1"/>
    <w:rsid w:val="009D5E7C"/>
    <w:rsid w:val="009D6E89"/>
    <w:rsid w:val="009D7711"/>
    <w:rsid w:val="009E03E7"/>
    <w:rsid w:val="009E0E37"/>
    <w:rsid w:val="009E148E"/>
    <w:rsid w:val="009E14F1"/>
    <w:rsid w:val="009E1DC8"/>
    <w:rsid w:val="009E1E84"/>
    <w:rsid w:val="009E217E"/>
    <w:rsid w:val="009E5491"/>
    <w:rsid w:val="009E5FF1"/>
    <w:rsid w:val="009E6BA4"/>
    <w:rsid w:val="009E6D19"/>
    <w:rsid w:val="009E6F8A"/>
    <w:rsid w:val="009E7EC6"/>
    <w:rsid w:val="009F3258"/>
    <w:rsid w:val="009F5A4D"/>
    <w:rsid w:val="009F6082"/>
    <w:rsid w:val="009F77FB"/>
    <w:rsid w:val="009F7843"/>
    <w:rsid w:val="00A000B3"/>
    <w:rsid w:val="00A02CCB"/>
    <w:rsid w:val="00A04470"/>
    <w:rsid w:val="00A124A8"/>
    <w:rsid w:val="00A12EAE"/>
    <w:rsid w:val="00A14721"/>
    <w:rsid w:val="00A157FA"/>
    <w:rsid w:val="00A16EAC"/>
    <w:rsid w:val="00A176A5"/>
    <w:rsid w:val="00A20515"/>
    <w:rsid w:val="00A218F8"/>
    <w:rsid w:val="00A22A1C"/>
    <w:rsid w:val="00A22D07"/>
    <w:rsid w:val="00A30314"/>
    <w:rsid w:val="00A31621"/>
    <w:rsid w:val="00A31BC2"/>
    <w:rsid w:val="00A41D6D"/>
    <w:rsid w:val="00A42420"/>
    <w:rsid w:val="00A427FA"/>
    <w:rsid w:val="00A43CA2"/>
    <w:rsid w:val="00A4527D"/>
    <w:rsid w:val="00A45FEB"/>
    <w:rsid w:val="00A46F8A"/>
    <w:rsid w:val="00A47C7E"/>
    <w:rsid w:val="00A5012A"/>
    <w:rsid w:val="00A503EA"/>
    <w:rsid w:val="00A50A40"/>
    <w:rsid w:val="00A567AC"/>
    <w:rsid w:val="00A61237"/>
    <w:rsid w:val="00A61C75"/>
    <w:rsid w:val="00A634BD"/>
    <w:rsid w:val="00A63735"/>
    <w:rsid w:val="00A647F7"/>
    <w:rsid w:val="00A656F4"/>
    <w:rsid w:val="00A65856"/>
    <w:rsid w:val="00A65BEF"/>
    <w:rsid w:val="00A6701E"/>
    <w:rsid w:val="00A671E1"/>
    <w:rsid w:val="00A67688"/>
    <w:rsid w:val="00A70724"/>
    <w:rsid w:val="00A70C6B"/>
    <w:rsid w:val="00A722BE"/>
    <w:rsid w:val="00A7335C"/>
    <w:rsid w:val="00A76C03"/>
    <w:rsid w:val="00A80A0C"/>
    <w:rsid w:val="00A811AB"/>
    <w:rsid w:val="00A82342"/>
    <w:rsid w:val="00A838FA"/>
    <w:rsid w:val="00A83B2C"/>
    <w:rsid w:val="00A84159"/>
    <w:rsid w:val="00A84289"/>
    <w:rsid w:val="00A86A2F"/>
    <w:rsid w:val="00A91713"/>
    <w:rsid w:val="00A9255C"/>
    <w:rsid w:val="00A966B3"/>
    <w:rsid w:val="00AA35DD"/>
    <w:rsid w:val="00AA44CF"/>
    <w:rsid w:val="00AA51E3"/>
    <w:rsid w:val="00AA6AE2"/>
    <w:rsid w:val="00AB3E55"/>
    <w:rsid w:val="00AB7366"/>
    <w:rsid w:val="00AB7BC5"/>
    <w:rsid w:val="00AB7DDC"/>
    <w:rsid w:val="00AC075C"/>
    <w:rsid w:val="00AC0A7B"/>
    <w:rsid w:val="00AC1D17"/>
    <w:rsid w:val="00AC2422"/>
    <w:rsid w:val="00AC6A2A"/>
    <w:rsid w:val="00AD14DC"/>
    <w:rsid w:val="00AD26C7"/>
    <w:rsid w:val="00AD2ECA"/>
    <w:rsid w:val="00AD3B89"/>
    <w:rsid w:val="00AD46D0"/>
    <w:rsid w:val="00AD4E2D"/>
    <w:rsid w:val="00AD50ED"/>
    <w:rsid w:val="00AD62FC"/>
    <w:rsid w:val="00AE0659"/>
    <w:rsid w:val="00AF1C33"/>
    <w:rsid w:val="00AF425D"/>
    <w:rsid w:val="00AF46A8"/>
    <w:rsid w:val="00AF4E5D"/>
    <w:rsid w:val="00AF66DA"/>
    <w:rsid w:val="00B0085B"/>
    <w:rsid w:val="00B009BC"/>
    <w:rsid w:val="00B016F7"/>
    <w:rsid w:val="00B03203"/>
    <w:rsid w:val="00B06286"/>
    <w:rsid w:val="00B06A54"/>
    <w:rsid w:val="00B07244"/>
    <w:rsid w:val="00B07B30"/>
    <w:rsid w:val="00B10E2B"/>
    <w:rsid w:val="00B10E59"/>
    <w:rsid w:val="00B11B39"/>
    <w:rsid w:val="00B11D3D"/>
    <w:rsid w:val="00B128C9"/>
    <w:rsid w:val="00B13906"/>
    <w:rsid w:val="00B1572F"/>
    <w:rsid w:val="00B158B5"/>
    <w:rsid w:val="00B16A58"/>
    <w:rsid w:val="00B2226B"/>
    <w:rsid w:val="00B22BB1"/>
    <w:rsid w:val="00B24AFD"/>
    <w:rsid w:val="00B2681A"/>
    <w:rsid w:val="00B26BB4"/>
    <w:rsid w:val="00B27391"/>
    <w:rsid w:val="00B30A20"/>
    <w:rsid w:val="00B3156B"/>
    <w:rsid w:val="00B3338B"/>
    <w:rsid w:val="00B33585"/>
    <w:rsid w:val="00B3374B"/>
    <w:rsid w:val="00B3611A"/>
    <w:rsid w:val="00B403CE"/>
    <w:rsid w:val="00B4093C"/>
    <w:rsid w:val="00B4127D"/>
    <w:rsid w:val="00B469CD"/>
    <w:rsid w:val="00B47491"/>
    <w:rsid w:val="00B50282"/>
    <w:rsid w:val="00B50F00"/>
    <w:rsid w:val="00B514E2"/>
    <w:rsid w:val="00B526AC"/>
    <w:rsid w:val="00B52C2D"/>
    <w:rsid w:val="00B53996"/>
    <w:rsid w:val="00B552CC"/>
    <w:rsid w:val="00B612BA"/>
    <w:rsid w:val="00B617DA"/>
    <w:rsid w:val="00B63649"/>
    <w:rsid w:val="00B63CFC"/>
    <w:rsid w:val="00B64E3A"/>
    <w:rsid w:val="00B66A02"/>
    <w:rsid w:val="00B67236"/>
    <w:rsid w:val="00B67E62"/>
    <w:rsid w:val="00B702D6"/>
    <w:rsid w:val="00B72CC1"/>
    <w:rsid w:val="00B75536"/>
    <w:rsid w:val="00B760A0"/>
    <w:rsid w:val="00B76439"/>
    <w:rsid w:val="00B7761E"/>
    <w:rsid w:val="00B829AE"/>
    <w:rsid w:val="00B83A05"/>
    <w:rsid w:val="00B8493F"/>
    <w:rsid w:val="00B85504"/>
    <w:rsid w:val="00B9279F"/>
    <w:rsid w:val="00BA0251"/>
    <w:rsid w:val="00BA19CC"/>
    <w:rsid w:val="00BA1B73"/>
    <w:rsid w:val="00BA3836"/>
    <w:rsid w:val="00BA4AB4"/>
    <w:rsid w:val="00BA4D35"/>
    <w:rsid w:val="00BA68A2"/>
    <w:rsid w:val="00BB011F"/>
    <w:rsid w:val="00BB1795"/>
    <w:rsid w:val="00BB239B"/>
    <w:rsid w:val="00BB31DC"/>
    <w:rsid w:val="00BB4FED"/>
    <w:rsid w:val="00BC06D1"/>
    <w:rsid w:val="00BC2112"/>
    <w:rsid w:val="00BC466B"/>
    <w:rsid w:val="00BD0049"/>
    <w:rsid w:val="00BD00C0"/>
    <w:rsid w:val="00BD0786"/>
    <w:rsid w:val="00BD1D12"/>
    <w:rsid w:val="00BD2C38"/>
    <w:rsid w:val="00BD4561"/>
    <w:rsid w:val="00BD4A1D"/>
    <w:rsid w:val="00BD7144"/>
    <w:rsid w:val="00BE4639"/>
    <w:rsid w:val="00BE57EB"/>
    <w:rsid w:val="00BE5D94"/>
    <w:rsid w:val="00BE6ECA"/>
    <w:rsid w:val="00BF092E"/>
    <w:rsid w:val="00BF263C"/>
    <w:rsid w:val="00BF2918"/>
    <w:rsid w:val="00BF4D2B"/>
    <w:rsid w:val="00BF5C90"/>
    <w:rsid w:val="00BF63AD"/>
    <w:rsid w:val="00C022EF"/>
    <w:rsid w:val="00C04904"/>
    <w:rsid w:val="00C04AFC"/>
    <w:rsid w:val="00C05E28"/>
    <w:rsid w:val="00C06ED9"/>
    <w:rsid w:val="00C118BB"/>
    <w:rsid w:val="00C11952"/>
    <w:rsid w:val="00C11C14"/>
    <w:rsid w:val="00C11D24"/>
    <w:rsid w:val="00C12045"/>
    <w:rsid w:val="00C13F79"/>
    <w:rsid w:val="00C20140"/>
    <w:rsid w:val="00C2058A"/>
    <w:rsid w:val="00C20EF2"/>
    <w:rsid w:val="00C21F32"/>
    <w:rsid w:val="00C224A6"/>
    <w:rsid w:val="00C230FB"/>
    <w:rsid w:val="00C240DA"/>
    <w:rsid w:val="00C24A0B"/>
    <w:rsid w:val="00C3224A"/>
    <w:rsid w:val="00C325D6"/>
    <w:rsid w:val="00C3335A"/>
    <w:rsid w:val="00C33846"/>
    <w:rsid w:val="00C346AD"/>
    <w:rsid w:val="00C34D0E"/>
    <w:rsid w:val="00C35D88"/>
    <w:rsid w:val="00C430DF"/>
    <w:rsid w:val="00C43608"/>
    <w:rsid w:val="00C45F7A"/>
    <w:rsid w:val="00C52607"/>
    <w:rsid w:val="00C52FFB"/>
    <w:rsid w:val="00C53480"/>
    <w:rsid w:val="00C53529"/>
    <w:rsid w:val="00C53CA9"/>
    <w:rsid w:val="00C55598"/>
    <w:rsid w:val="00C55BE8"/>
    <w:rsid w:val="00C55C96"/>
    <w:rsid w:val="00C560DE"/>
    <w:rsid w:val="00C608F4"/>
    <w:rsid w:val="00C61525"/>
    <w:rsid w:val="00C617F0"/>
    <w:rsid w:val="00C61900"/>
    <w:rsid w:val="00C6551D"/>
    <w:rsid w:val="00C673BF"/>
    <w:rsid w:val="00C7068B"/>
    <w:rsid w:val="00C7193B"/>
    <w:rsid w:val="00C7354C"/>
    <w:rsid w:val="00C74534"/>
    <w:rsid w:val="00C74B09"/>
    <w:rsid w:val="00C7503C"/>
    <w:rsid w:val="00C75759"/>
    <w:rsid w:val="00C75FEA"/>
    <w:rsid w:val="00C764D0"/>
    <w:rsid w:val="00C76C59"/>
    <w:rsid w:val="00C76F1F"/>
    <w:rsid w:val="00C77648"/>
    <w:rsid w:val="00C77C62"/>
    <w:rsid w:val="00C80B4E"/>
    <w:rsid w:val="00C8235D"/>
    <w:rsid w:val="00C83AAD"/>
    <w:rsid w:val="00C84418"/>
    <w:rsid w:val="00C84DD7"/>
    <w:rsid w:val="00C86151"/>
    <w:rsid w:val="00C86459"/>
    <w:rsid w:val="00C87CE5"/>
    <w:rsid w:val="00C953C7"/>
    <w:rsid w:val="00CA168F"/>
    <w:rsid w:val="00CA5C0C"/>
    <w:rsid w:val="00CA6C73"/>
    <w:rsid w:val="00CA72B0"/>
    <w:rsid w:val="00CB195D"/>
    <w:rsid w:val="00CB2458"/>
    <w:rsid w:val="00CB3F97"/>
    <w:rsid w:val="00CB7A28"/>
    <w:rsid w:val="00CC6077"/>
    <w:rsid w:val="00CD04C6"/>
    <w:rsid w:val="00CD51FE"/>
    <w:rsid w:val="00CD7BE4"/>
    <w:rsid w:val="00CE1302"/>
    <w:rsid w:val="00CE298E"/>
    <w:rsid w:val="00CE39D8"/>
    <w:rsid w:val="00CF0227"/>
    <w:rsid w:val="00CF105C"/>
    <w:rsid w:val="00CF174E"/>
    <w:rsid w:val="00CF32B7"/>
    <w:rsid w:val="00CF3DC1"/>
    <w:rsid w:val="00CF621A"/>
    <w:rsid w:val="00CF66CC"/>
    <w:rsid w:val="00CF6E61"/>
    <w:rsid w:val="00D0057D"/>
    <w:rsid w:val="00D01CC6"/>
    <w:rsid w:val="00D032EC"/>
    <w:rsid w:val="00D06831"/>
    <w:rsid w:val="00D07442"/>
    <w:rsid w:val="00D11A8A"/>
    <w:rsid w:val="00D13A29"/>
    <w:rsid w:val="00D13AC0"/>
    <w:rsid w:val="00D14F0D"/>
    <w:rsid w:val="00D164C2"/>
    <w:rsid w:val="00D204CF"/>
    <w:rsid w:val="00D22DC9"/>
    <w:rsid w:val="00D230C8"/>
    <w:rsid w:val="00D23DFA"/>
    <w:rsid w:val="00D248CA"/>
    <w:rsid w:val="00D26DC6"/>
    <w:rsid w:val="00D300B1"/>
    <w:rsid w:val="00D301AC"/>
    <w:rsid w:val="00D304A5"/>
    <w:rsid w:val="00D30D26"/>
    <w:rsid w:val="00D321F3"/>
    <w:rsid w:val="00D34B9E"/>
    <w:rsid w:val="00D3502E"/>
    <w:rsid w:val="00D355D1"/>
    <w:rsid w:val="00D35E43"/>
    <w:rsid w:val="00D3601C"/>
    <w:rsid w:val="00D366BF"/>
    <w:rsid w:val="00D37823"/>
    <w:rsid w:val="00D40094"/>
    <w:rsid w:val="00D43E81"/>
    <w:rsid w:val="00D45605"/>
    <w:rsid w:val="00D45D85"/>
    <w:rsid w:val="00D518C0"/>
    <w:rsid w:val="00D54249"/>
    <w:rsid w:val="00D54DB5"/>
    <w:rsid w:val="00D553DA"/>
    <w:rsid w:val="00D57EC6"/>
    <w:rsid w:val="00D6034E"/>
    <w:rsid w:val="00D60959"/>
    <w:rsid w:val="00D62365"/>
    <w:rsid w:val="00D62C8B"/>
    <w:rsid w:val="00D62CD2"/>
    <w:rsid w:val="00D62D5D"/>
    <w:rsid w:val="00D62FAF"/>
    <w:rsid w:val="00D6380D"/>
    <w:rsid w:val="00D645E3"/>
    <w:rsid w:val="00D65948"/>
    <w:rsid w:val="00D664F0"/>
    <w:rsid w:val="00D66DE3"/>
    <w:rsid w:val="00D70B48"/>
    <w:rsid w:val="00D7254D"/>
    <w:rsid w:val="00D7327B"/>
    <w:rsid w:val="00D73E40"/>
    <w:rsid w:val="00D752DD"/>
    <w:rsid w:val="00D77A0E"/>
    <w:rsid w:val="00D80111"/>
    <w:rsid w:val="00D832B5"/>
    <w:rsid w:val="00D835A7"/>
    <w:rsid w:val="00D86C6C"/>
    <w:rsid w:val="00D87C48"/>
    <w:rsid w:val="00D92ADE"/>
    <w:rsid w:val="00D93808"/>
    <w:rsid w:val="00D9563A"/>
    <w:rsid w:val="00D97D0D"/>
    <w:rsid w:val="00DA24E6"/>
    <w:rsid w:val="00DA28CC"/>
    <w:rsid w:val="00DA33B6"/>
    <w:rsid w:val="00DA3F2F"/>
    <w:rsid w:val="00DA4865"/>
    <w:rsid w:val="00DA5A36"/>
    <w:rsid w:val="00DA5B40"/>
    <w:rsid w:val="00DA7031"/>
    <w:rsid w:val="00DA70A1"/>
    <w:rsid w:val="00DA7A76"/>
    <w:rsid w:val="00DB3314"/>
    <w:rsid w:val="00DB3B5C"/>
    <w:rsid w:val="00DB655B"/>
    <w:rsid w:val="00DC1112"/>
    <w:rsid w:val="00DC2D79"/>
    <w:rsid w:val="00DC353F"/>
    <w:rsid w:val="00DC758E"/>
    <w:rsid w:val="00DC78CE"/>
    <w:rsid w:val="00DD0336"/>
    <w:rsid w:val="00DD243A"/>
    <w:rsid w:val="00DD257F"/>
    <w:rsid w:val="00DD34B8"/>
    <w:rsid w:val="00DD75F8"/>
    <w:rsid w:val="00DE494C"/>
    <w:rsid w:val="00DE5AC7"/>
    <w:rsid w:val="00DF127A"/>
    <w:rsid w:val="00DF1628"/>
    <w:rsid w:val="00DF5A2A"/>
    <w:rsid w:val="00E02C9A"/>
    <w:rsid w:val="00E0499F"/>
    <w:rsid w:val="00E0594C"/>
    <w:rsid w:val="00E05F83"/>
    <w:rsid w:val="00E06FB8"/>
    <w:rsid w:val="00E10CB5"/>
    <w:rsid w:val="00E1132D"/>
    <w:rsid w:val="00E11587"/>
    <w:rsid w:val="00E11B7B"/>
    <w:rsid w:val="00E126DE"/>
    <w:rsid w:val="00E12B9C"/>
    <w:rsid w:val="00E13247"/>
    <w:rsid w:val="00E13A16"/>
    <w:rsid w:val="00E14550"/>
    <w:rsid w:val="00E14E59"/>
    <w:rsid w:val="00E1622E"/>
    <w:rsid w:val="00E16D3A"/>
    <w:rsid w:val="00E17822"/>
    <w:rsid w:val="00E217D4"/>
    <w:rsid w:val="00E25E5C"/>
    <w:rsid w:val="00E31FFB"/>
    <w:rsid w:val="00E32857"/>
    <w:rsid w:val="00E32F95"/>
    <w:rsid w:val="00E35EB6"/>
    <w:rsid w:val="00E36306"/>
    <w:rsid w:val="00E36AFF"/>
    <w:rsid w:val="00E41448"/>
    <w:rsid w:val="00E4218B"/>
    <w:rsid w:val="00E426C9"/>
    <w:rsid w:val="00E42859"/>
    <w:rsid w:val="00E442A6"/>
    <w:rsid w:val="00E46254"/>
    <w:rsid w:val="00E46AAF"/>
    <w:rsid w:val="00E51C04"/>
    <w:rsid w:val="00E53CE5"/>
    <w:rsid w:val="00E5424A"/>
    <w:rsid w:val="00E57D95"/>
    <w:rsid w:val="00E60BA7"/>
    <w:rsid w:val="00E6105E"/>
    <w:rsid w:val="00E610B4"/>
    <w:rsid w:val="00E61C8D"/>
    <w:rsid w:val="00E63611"/>
    <w:rsid w:val="00E63C0B"/>
    <w:rsid w:val="00E6469A"/>
    <w:rsid w:val="00E65154"/>
    <w:rsid w:val="00E66F50"/>
    <w:rsid w:val="00E7025E"/>
    <w:rsid w:val="00E70B91"/>
    <w:rsid w:val="00E731AB"/>
    <w:rsid w:val="00E74BD5"/>
    <w:rsid w:val="00E74FA8"/>
    <w:rsid w:val="00E761A6"/>
    <w:rsid w:val="00E812FD"/>
    <w:rsid w:val="00E843EE"/>
    <w:rsid w:val="00E87666"/>
    <w:rsid w:val="00E87B04"/>
    <w:rsid w:val="00E9376C"/>
    <w:rsid w:val="00E94892"/>
    <w:rsid w:val="00E950EE"/>
    <w:rsid w:val="00E95A8B"/>
    <w:rsid w:val="00E95DED"/>
    <w:rsid w:val="00EA30EC"/>
    <w:rsid w:val="00EA31DD"/>
    <w:rsid w:val="00EA4C13"/>
    <w:rsid w:val="00EA55B0"/>
    <w:rsid w:val="00EA68BE"/>
    <w:rsid w:val="00EA730D"/>
    <w:rsid w:val="00EB0541"/>
    <w:rsid w:val="00EB058E"/>
    <w:rsid w:val="00EB087E"/>
    <w:rsid w:val="00EB23A9"/>
    <w:rsid w:val="00EB2448"/>
    <w:rsid w:val="00EB76A5"/>
    <w:rsid w:val="00EC52F7"/>
    <w:rsid w:val="00EC6427"/>
    <w:rsid w:val="00ED0DD8"/>
    <w:rsid w:val="00ED2646"/>
    <w:rsid w:val="00ED3CC2"/>
    <w:rsid w:val="00ED43B7"/>
    <w:rsid w:val="00ED5DEB"/>
    <w:rsid w:val="00ED60DB"/>
    <w:rsid w:val="00ED6471"/>
    <w:rsid w:val="00ED7312"/>
    <w:rsid w:val="00EE1E95"/>
    <w:rsid w:val="00EE1F8A"/>
    <w:rsid w:val="00EE2712"/>
    <w:rsid w:val="00EE3072"/>
    <w:rsid w:val="00EE47C2"/>
    <w:rsid w:val="00EE4BAC"/>
    <w:rsid w:val="00EE55D2"/>
    <w:rsid w:val="00EE5D09"/>
    <w:rsid w:val="00EE648F"/>
    <w:rsid w:val="00EE6E76"/>
    <w:rsid w:val="00EF1952"/>
    <w:rsid w:val="00EF2347"/>
    <w:rsid w:val="00EF3228"/>
    <w:rsid w:val="00EF4204"/>
    <w:rsid w:val="00EF5AA9"/>
    <w:rsid w:val="00F014C1"/>
    <w:rsid w:val="00F016FB"/>
    <w:rsid w:val="00F0174E"/>
    <w:rsid w:val="00F01835"/>
    <w:rsid w:val="00F0531A"/>
    <w:rsid w:val="00F06C46"/>
    <w:rsid w:val="00F21002"/>
    <w:rsid w:val="00F22A08"/>
    <w:rsid w:val="00F25E74"/>
    <w:rsid w:val="00F26560"/>
    <w:rsid w:val="00F278D8"/>
    <w:rsid w:val="00F27E08"/>
    <w:rsid w:val="00F27E85"/>
    <w:rsid w:val="00F315DD"/>
    <w:rsid w:val="00F327A4"/>
    <w:rsid w:val="00F328E1"/>
    <w:rsid w:val="00F32C65"/>
    <w:rsid w:val="00F347F8"/>
    <w:rsid w:val="00F35F6C"/>
    <w:rsid w:val="00F36D7E"/>
    <w:rsid w:val="00F36FD8"/>
    <w:rsid w:val="00F400C9"/>
    <w:rsid w:val="00F41965"/>
    <w:rsid w:val="00F41A68"/>
    <w:rsid w:val="00F446DE"/>
    <w:rsid w:val="00F449CD"/>
    <w:rsid w:val="00F4648C"/>
    <w:rsid w:val="00F479A4"/>
    <w:rsid w:val="00F505A6"/>
    <w:rsid w:val="00F51135"/>
    <w:rsid w:val="00F52EC1"/>
    <w:rsid w:val="00F63435"/>
    <w:rsid w:val="00F63AC6"/>
    <w:rsid w:val="00F63B8B"/>
    <w:rsid w:val="00F6708A"/>
    <w:rsid w:val="00F704ED"/>
    <w:rsid w:val="00F7053F"/>
    <w:rsid w:val="00F72778"/>
    <w:rsid w:val="00F72F20"/>
    <w:rsid w:val="00F738E1"/>
    <w:rsid w:val="00F745AD"/>
    <w:rsid w:val="00F748EC"/>
    <w:rsid w:val="00F77916"/>
    <w:rsid w:val="00F8024A"/>
    <w:rsid w:val="00F814D4"/>
    <w:rsid w:val="00F81FB1"/>
    <w:rsid w:val="00F82FFC"/>
    <w:rsid w:val="00F85E2F"/>
    <w:rsid w:val="00F867E4"/>
    <w:rsid w:val="00F90168"/>
    <w:rsid w:val="00F9229C"/>
    <w:rsid w:val="00F9315A"/>
    <w:rsid w:val="00F940C4"/>
    <w:rsid w:val="00F95C77"/>
    <w:rsid w:val="00F96B18"/>
    <w:rsid w:val="00F9799A"/>
    <w:rsid w:val="00FA04CE"/>
    <w:rsid w:val="00FA184C"/>
    <w:rsid w:val="00FA1BCB"/>
    <w:rsid w:val="00FA226C"/>
    <w:rsid w:val="00FA4F72"/>
    <w:rsid w:val="00FB1926"/>
    <w:rsid w:val="00FB4162"/>
    <w:rsid w:val="00FB530D"/>
    <w:rsid w:val="00FB6895"/>
    <w:rsid w:val="00FB6C83"/>
    <w:rsid w:val="00FB780C"/>
    <w:rsid w:val="00FC02BA"/>
    <w:rsid w:val="00FC2530"/>
    <w:rsid w:val="00FC2D1C"/>
    <w:rsid w:val="00FC334A"/>
    <w:rsid w:val="00FC5BE9"/>
    <w:rsid w:val="00FC6EE0"/>
    <w:rsid w:val="00FC7DA4"/>
    <w:rsid w:val="00FD0936"/>
    <w:rsid w:val="00FD0D83"/>
    <w:rsid w:val="00FD1356"/>
    <w:rsid w:val="00FD491D"/>
    <w:rsid w:val="00FD5117"/>
    <w:rsid w:val="00FD649D"/>
    <w:rsid w:val="00FD7207"/>
    <w:rsid w:val="00FE2011"/>
    <w:rsid w:val="00FE329C"/>
    <w:rsid w:val="00FE4FFF"/>
    <w:rsid w:val="00FF038D"/>
    <w:rsid w:val="00FF03ED"/>
    <w:rsid w:val="00FF1ABF"/>
    <w:rsid w:val="00FF2761"/>
    <w:rsid w:val="00FF3D14"/>
    <w:rsid w:val="00FF3F8B"/>
    <w:rsid w:val="00FF430F"/>
    <w:rsid w:val="00FF54CC"/>
    <w:rsid w:val="00FF5F07"/>
    <w:rsid w:val="00FF6C2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FF5B7"/>
  <w15:docId w15:val="{82EA875C-3C73-40E7-8108-01EE98DE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7C"/>
    <w:pPr>
      <w:spacing w:after="200" w:line="276" w:lineRule="auto"/>
    </w:pPr>
    <w:rPr>
      <w:sz w:val="22"/>
      <w:szCs w:val="22"/>
      <w:lang w:val="es-ES" w:eastAsia="en-US"/>
    </w:rPr>
  </w:style>
  <w:style w:type="paragraph" w:styleId="Ttulo1">
    <w:name w:val="heading 1"/>
    <w:basedOn w:val="Normal"/>
    <w:next w:val="Normal"/>
    <w:link w:val="Ttulo1Car"/>
    <w:uiPriority w:val="9"/>
    <w:qFormat/>
    <w:rsid w:val="001C6010"/>
    <w:pPr>
      <w:keepNext/>
      <w:spacing w:before="240" w:after="60" w:line="240" w:lineRule="auto"/>
      <w:outlineLvl w:val="0"/>
    </w:pPr>
    <w:rPr>
      <w:rFonts w:ascii="Cambria" w:eastAsia="Times New Roman" w:hAnsi="Cambria"/>
      <w:b/>
      <w:bCs/>
      <w:kern w:val="32"/>
      <w:sz w:val="32"/>
      <w:szCs w:val="32"/>
      <w:lang w:eastAsia="es-ES"/>
    </w:rPr>
  </w:style>
  <w:style w:type="paragraph" w:styleId="Ttulo2">
    <w:name w:val="heading 2"/>
    <w:basedOn w:val="Normal"/>
    <w:next w:val="Normal"/>
    <w:link w:val="Ttulo2Car"/>
    <w:unhideWhenUsed/>
    <w:qFormat/>
    <w:rsid w:val="00890485"/>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qFormat/>
    <w:rsid w:val="00392886"/>
    <w:pPr>
      <w:keepNext/>
      <w:spacing w:after="0" w:line="240" w:lineRule="auto"/>
      <w:jc w:val="center"/>
      <w:outlineLvl w:val="2"/>
    </w:pPr>
    <w:rPr>
      <w:rFonts w:ascii="Times New Roman" w:eastAsia="Times New Roman" w:hAnsi="Times New Roman"/>
      <w:sz w:val="36"/>
      <w:szCs w:val="20"/>
      <w:lang w:eastAsia="es-ES"/>
    </w:rPr>
  </w:style>
  <w:style w:type="paragraph" w:styleId="Ttulo4">
    <w:name w:val="heading 4"/>
    <w:basedOn w:val="Normal"/>
    <w:next w:val="Normal"/>
    <w:link w:val="Ttulo4Car"/>
    <w:qFormat/>
    <w:rsid w:val="00C617F0"/>
    <w:pPr>
      <w:keepNext/>
      <w:spacing w:before="240" w:after="60" w:line="240" w:lineRule="auto"/>
      <w:outlineLvl w:val="3"/>
    </w:pPr>
    <w:rPr>
      <w:rFonts w:ascii="Times New Roman" w:eastAsia="Times New Roman" w:hAnsi="Times New Roman"/>
      <w:b/>
      <w:bCs/>
      <w:sz w:val="28"/>
      <w:szCs w:val="28"/>
      <w:lang w:val="es-SV"/>
    </w:rPr>
  </w:style>
  <w:style w:type="paragraph" w:styleId="Ttulo6">
    <w:name w:val="heading 6"/>
    <w:basedOn w:val="Normal"/>
    <w:next w:val="Normal"/>
    <w:link w:val="Ttulo6Car"/>
    <w:unhideWhenUsed/>
    <w:qFormat/>
    <w:rsid w:val="009C79E4"/>
    <w:pPr>
      <w:spacing w:before="240" w:after="60"/>
      <w:outlineLvl w:val="5"/>
    </w:pPr>
    <w:rPr>
      <w:rFonts w:eastAsia="Times New Roman"/>
      <w:b/>
      <w:bCs/>
    </w:rPr>
  </w:style>
  <w:style w:type="paragraph" w:styleId="Ttulo7">
    <w:name w:val="heading 7"/>
    <w:basedOn w:val="Normal"/>
    <w:next w:val="Normal"/>
    <w:link w:val="Ttulo7Car"/>
    <w:qFormat/>
    <w:rsid w:val="001C6010"/>
    <w:pPr>
      <w:keepNext/>
      <w:spacing w:after="0" w:line="240" w:lineRule="auto"/>
      <w:ind w:left="708"/>
      <w:outlineLvl w:val="6"/>
    </w:pPr>
    <w:rPr>
      <w:rFonts w:ascii="Tahoma" w:eastAsia="Times New Roman" w:hAnsi="Tahoma"/>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Bullet List,FooterText,Bullet 1,Use Case List Paragraph,lp1,Bullet Number,Akapit z listą BS,Bullet1,Bullets,Citation List,Ha,List Paragraph (numbered (a)),List_Paragraph,Liste 1,Main numbered paragraph,Multilevel para_II,3"/>
    <w:basedOn w:val="Normal"/>
    <w:link w:val="PrrafodelistaCar"/>
    <w:qFormat/>
    <w:rsid w:val="00040388"/>
    <w:pPr>
      <w:ind w:left="720"/>
      <w:contextualSpacing/>
    </w:pPr>
  </w:style>
  <w:style w:type="paragraph" w:styleId="Textoindependiente">
    <w:name w:val="Body Text"/>
    <w:basedOn w:val="Normal"/>
    <w:link w:val="TextoindependienteCar"/>
    <w:rsid w:val="009F3258"/>
    <w:pPr>
      <w:spacing w:after="0" w:line="240" w:lineRule="auto"/>
    </w:pPr>
    <w:rPr>
      <w:rFonts w:ascii="Arial" w:eastAsia="Times New Roman" w:hAnsi="Arial"/>
      <w:b/>
      <w:sz w:val="20"/>
      <w:szCs w:val="20"/>
      <w:lang w:eastAsia="es-ES"/>
    </w:rPr>
  </w:style>
  <w:style w:type="character" w:customStyle="1" w:styleId="TextoindependienteCar">
    <w:name w:val="Texto independiente Car"/>
    <w:link w:val="Textoindependiente"/>
    <w:rsid w:val="009F3258"/>
    <w:rPr>
      <w:rFonts w:ascii="Arial" w:eastAsia="Times New Roman" w:hAnsi="Arial" w:cs="Times New Roman"/>
      <w:b/>
      <w:szCs w:val="20"/>
      <w:lang w:eastAsia="es-ES"/>
    </w:rPr>
  </w:style>
  <w:style w:type="paragraph" w:styleId="Sangradetextonormal">
    <w:name w:val="Body Text Indent"/>
    <w:basedOn w:val="Normal"/>
    <w:link w:val="SangradetextonormalCar"/>
    <w:uiPriority w:val="99"/>
    <w:unhideWhenUsed/>
    <w:rsid w:val="00942440"/>
    <w:pPr>
      <w:spacing w:after="120"/>
      <w:ind w:left="283"/>
    </w:pPr>
  </w:style>
  <w:style w:type="character" w:customStyle="1" w:styleId="SangradetextonormalCar">
    <w:name w:val="Sangría de texto normal Car"/>
    <w:basedOn w:val="Fuentedeprrafopredeter"/>
    <w:link w:val="Sangradetextonormal"/>
    <w:uiPriority w:val="99"/>
    <w:rsid w:val="00942440"/>
  </w:style>
  <w:style w:type="paragraph" w:customStyle="1" w:styleId="Textoindependiente21">
    <w:name w:val="Texto independiente 21"/>
    <w:basedOn w:val="Normal"/>
    <w:qFormat/>
    <w:rsid w:val="00942440"/>
    <w:pPr>
      <w:suppressAutoHyphens/>
      <w:spacing w:after="0" w:line="240" w:lineRule="auto"/>
      <w:jc w:val="center"/>
    </w:pPr>
    <w:rPr>
      <w:rFonts w:ascii="Arial" w:eastAsia="Times New Roman" w:hAnsi="Arial" w:cs="Arial"/>
      <w:b/>
      <w:bCs/>
      <w:iCs/>
      <w:sz w:val="24"/>
      <w:szCs w:val="24"/>
      <w:lang w:val="es-SV" w:eastAsia="ar-SA"/>
    </w:rPr>
  </w:style>
  <w:style w:type="paragraph" w:customStyle="1" w:styleId="Textoindependiente31">
    <w:name w:val="Texto independiente 31"/>
    <w:basedOn w:val="Normal"/>
    <w:rsid w:val="00942440"/>
    <w:pPr>
      <w:suppressAutoHyphens/>
      <w:spacing w:after="0" w:line="240" w:lineRule="auto"/>
      <w:jc w:val="both"/>
    </w:pPr>
    <w:rPr>
      <w:rFonts w:ascii="Arial" w:eastAsia="Times New Roman" w:hAnsi="Arial"/>
      <w:sz w:val="20"/>
      <w:szCs w:val="20"/>
      <w:lang w:eastAsia="ar-SA"/>
    </w:rPr>
  </w:style>
  <w:style w:type="paragraph" w:customStyle="1" w:styleId="Sangra2detindependiente1">
    <w:name w:val="Sangría 2 de t. independiente1"/>
    <w:basedOn w:val="Normal"/>
    <w:rsid w:val="00942440"/>
    <w:pPr>
      <w:tabs>
        <w:tab w:val="left" w:pos="4464"/>
      </w:tabs>
      <w:suppressAutoHyphens/>
      <w:spacing w:after="0" w:line="240" w:lineRule="auto"/>
      <w:ind w:left="708"/>
      <w:jc w:val="both"/>
    </w:pPr>
    <w:rPr>
      <w:rFonts w:ascii="Arial Narrow" w:eastAsia="Times New Roman" w:hAnsi="Arial Narrow" w:cs="Arial"/>
      <w:i/>
      <w:iCs/>
      <w:sz w:val="24"/>
      <w:szCs w:val="24"/>
      <w:lang w:val="es-SV" w:eastAsia="ar-SA"/>
    </w:rPr>
  </w:style>
  <w:style w:type="paragraph" w:styleId="Textoindependiente2">
    <w:name w:val="Body Text 2"/>
    <w:basedOn w:val="Normal"/>
    <w:link w:val="Textoindependiente2Car"/>
    <w:unhideWhenUsed/>
    <w:rsid w:val="00392886"/>
    <w:pPr>
      <w:spacing w:after="120" w:line="480" w:lineRule="auto"/>
    </w:pPr>
  </w:style>
  <w:style w:type="character" w:customStyle="1" w:styleId="Textoindependiente2Car">
    <w:name w:val="Texto independiente 2 Car"/>
    <w:basedOn w:val="Fuentedeprrafopredeter"/>
    <w:link w:val="Textoindependiente2"/>
    <w:rsid w:val="00392886"/>
  </w:style>
  <w:style w:type="paragraph" w:styleId="Sangra2detindependiente">
    <w:name w:val="Body Text Indent 2"/>
    <w:basedOn w:val="Normal"/>
    <w:link w:val="Sangra2detindependienteCar"/>
    <w:uiPriority w:val="99"/>
    <w:semiHidden/>
    <w:unhideWhenUsed/>
    <w:rsid w:val="003928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92886"/>
  </w:style>
  <w:style w:type="character" w:customStyle="1" w:styleId="Ttulo3Car">
    <w:name w:val="Título 3 Car"/>
    <w:link w:val="Ttulo3"/>
    <w:uiPriority w:val="9"/>
    <w:rsid w:val="00392886"/>
    <w:rPr>
      <w:rFonts w:ascii="Times New Roman" w:eastAsia="Times New Roman" w:hAnsi="Times New Roman" w:cs="Times New Roman"/>
      <w:sz w:val="36"/>
      <w:szCs w:val="20"/>
      <w:lang w:eastAsia="es-ES"/>
    </w:rPr>
  </w:style>
  <w:style w:type="paragraph" w:customStyle="1" w:styleId="NoSpacing1">
    <w:name w:val="No Spacing1"/>
    <w:uiPriority w:val="99"/>
    <w:qFormat/>
    <w:rsid w:val="00392886"/>
    <w:rPr>
      <w:rFonts w:cs="Calibri"/>
      <w:sz w:val="22"/>
      <w:szCs w:val="22"/>
      <w:lang w:val="es-MX" w:eastAsia="en-US"/>
    </w:rPr>
  </w:style>
  <w:style w:type="character" w:customStyle="1" w:styleId="Ttulo4Car">
    <w:name w:val="Título 4 Car"/>
    <w:link w:val="Ttulo4"/>
    <w:rsid w:val="00C617F0"/>
    <w:rPr>
      <w:rFonts w:ascii="Times New Roman" w:eastAsia="Times New Roman" w:hAnsi="Times New Roman"/>
      <w:b/>
      <w:bCs/>
      <w:sz w:val="28"/>
      <w:szCs w:val="28"/>
      <w:lang w:val="es-SV"/>
    </w:rPr>
  </w:style>
  <w:style w:type="paragraph" w:styleId="Encabezado">
    <w:name w:val="header"/>
    <w:basedOn w:val="Normal"/>
    <w:link w:val="EncabezadoCar"/>
    <w:uiPriority w:val="99"/>
    <w:rsid w:val="00C617F0"/>
    <w:pPr>
      <w:tabs>
        <w:tab w:val="center" w:pos="4252"/>
        <w:tab w:val="right" w:pos="8504"/>
      </w:tabs>
      <w:spacing w:after="0" w:line="240" w:lineRule="auto"/>
    </w:pPr>
    <w:rPr>
      <w:rFonts w:ascii="Times New Roman" w:eastAsia="Times New Roman" w:hAnsi="Times New Roman"/>
      <w:sz w:val="20"/>
      <w:szCs w:val="20"/>
    </w:rPr>
  </w:style>
  <w:style w:type="character" w:customStyle="1" w:styleId="EncabezadoCar">
    <w:name w:val="Encabezado Car"/>
    <w:link w:val="Encabezado"/>
    <w:uiPriority w:val="99"/>
    <w:rsid w:val="00C617F0"/>
    <w:rPr>
      <w:rFonts w:ascii="Times New Roman" w:eastAsia="Times New Roman" w:hAnsi="Times New Roman"/>
    </w:rPr>
  </w:style>
  <w:style w:type="paragraph" w:styleId="Textoindependiente3">
    <w:name w:val="Body Text 3"/>
    <w:aliases w:val="b3"/>
    <w:basedOn w:val="Normal"/>
    <w:link w:val="Textoindependiente3Car"/>
    <w:rsid w:val="00890485"/>
    <w:pPr>
      <w:spacing w:after="120" w:line="240" w:lineRule="auto"/>
    </w:pPr>
    <w:rPr>
      <w:rFonts w:ascii="Times New Roman" w:eastAsia="Times New Roman" w:hAnsi="Times New Roman"/>
      <w:sz w:val="16"/>
      <w:szCs w:val="16"/>
      <w:lang w:val="es-SV"/>
    </w:rPr>
  </w:style>
  <w:style w:type="character" w:customStyle="1" w:styleId="Textoindependiente3Car">
    <w:name w:val="Texto independiente 3 Car"/>
    <w:aliases w:val="b3 Car"/>
    <w:link w:val="Textoindependiente3"/>
    <w:rsid w:val="00890485"/>
    <w:rPr>
      <w:rFonts w:ascii="Times New Roman" w:eastAsia="Times New Roman" w:hAnsi="Times New Roman"/>
      <w:sz w:val="16"/>
      <w:szCs w:val="16"/>
      <w:lang w:val="es-SV"/>
    </w:rPr>
  </w:style>
  <w:style w:type="paragraph" w:customStyle="1" w:styleId="Style1">
    <w:name w:val="Style1"/>
    <w:basedOn w:val="Ttulo2"/>
    <w:next w:val="Normal"/>
    <w:rsid w:val="00890485"/>
    <w:pPr>
      <w:pageBreakBefore/>
      <w:spacing w:before="120" w:after="120" w:line="240" w:lineRule="auto"/>
      <w:jc w:val="both"/>
    </w:pPr>
    <w:rPr>
      <w:rFonts w:ascii="Times New Roman" w:hAnsi="Times New Roman"/>
      <w:b w:val="0"/>
      <w:bCs w:val="0"/>
      <w:i w:val="0"/>
      <w:iCs w:val="0"/>
      <w:sz w:val="24"/>
      <w:szCs w:val="20"/>
      <w:lang w:val="es-ES_tradnl"/>
    </w:rPr>
  </w:style>
  <w:style w:type="character" w:customStyle="1" w:styleId="Ttulo2Car">
    <w:name w:val="Título 2 Car"/>
    <w:link w:val="Ttulo2"/>
    <w:rsid w:val="00890485"/>
    <w:rPr>
      <w:rFonts w:ascii="Cambria" w:eastAsia="Times New Roman" w:hAnsi="Cambria" w:cs="Times New Roman"/>
      <w:b/>
      <w:bCs/>
      <w:i/>
      <w:iCs/>
      <w:sz w:val="28"/>
      <w:szCs w:val="28"/>
      <w:lang w:eastAsia="en-US"/>
    </w:rPr>
  </w:style>
  <w:style w:type="character" w:styleId="Refdecomentario">
    <w:name w:val="annotation reference"/>
    <w:uiPriority w:val="99"/>
    <w:semiHidden/>
    <w:qFormat/>
    <w:rsid w:val="00BF5C90"/>
    <w:rPr>
      <w:sz w:val="16"/>
      <w:szCs w:val="16"/>
    </w:rPr>
  </w:style>
  <w:style w:type="paragraph" w:styleId="Piedepgina">
    <w:name w:val="footer"/>
    <w:basedOn w:val="Normal"/>
    <w:link w:val="PiedepginaCar"/>
    <w:uiPriority w:val="99"/>
    <w:unhideWhenUsed/>
    <w:rsid w:val="00FB530D"/>
    <w:pPr>
      <w:tabs>
        <w:tab w:val="center" w:pos="4252"/>
        <w:tab w:val="right" w:pos="8504"/>
      </w:tabs>
    </w:pPr>
  </w:style>
  <w:style w:type="character" w:customStyle="1" w:styleId="PiedepginaCar">
    <w:name w:val="Pie de página Car"/>
    <w:link w:val="Piedepgina"/>
    <w:uiPriority w:val="99"/>
    <w:rsid w:val="00FB530D"/>
    <w:rPr>
      <w:sz w:val="22"/>
      <w:szCs w:val="22"/>
      <w:lang w:eastAsia="en-US"/>
    </w:rPr>
  </w:style>
  <w:style w:type="character" w:customStyle="1" w:styleId="Ttulo6Car">
    <w:name w:val="Título 6 Car"/>
    <w:link w:val="Ttulo6"/>
    <w:rsid w:val="009C79E4"/>
    <w:rPr>
      <w:rFonts w:ascii="Calibri" w:eastAsia="Times New Roman" w:hAnsi="Calibri" w:cs="Times New Roman"/>
      <w:b/>
      <w:bCs/>
      <w:sz w:val="22"/>
      <w:szCs w:val="22"/>
      <w:lang w:eastAsia="en-US"/>
    </w:rPr>
  </w:style>
  <w:style w:type="paragraph" w:styleId="Textodeglobo">
    <w:name w:val="Balloon Text"/>
    <w:basedOn w:val="Normal"/>
    <w:link w:val="TextodegloboCar"/>
    <w:uiPriority w:val="99"/>
    <w:semiHidden/>
    <w:unhideWhenUsed/>
    <w:rsid w:val="00257CF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57CFC"/>
    <w:rPr>
      <w:rFonts w:ascii="Tahoma" w:hAnsi="Tahoma" w:cs="Tahoma"/>
      <w:sz w:val="16"/>
      <w:szCs w:val="16"/>
      <w:lang w:val="es-ES"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unhideWhenUsed/>
    <w:rsid w:val="00C61525"/>
    <w:rPr>
      <w:sz w:val="20"/>
      <w:szCs w:val="20"/>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C61525"/>
    <w:rPr>
      <w:lang w:val="es-ES" w:eastAsia="en-US"/>
    </w:rPr>
  </w:style>
  <w:style w:type="character" w:styleId="Refdenotaalpie">
    <w:name w:val="footnote reference"/>
    <w:aliases w:val="titulo 2,Style 24,pie pddes"/>
    <w:uiPriority w:val="99"/>
    <w:unhideWhenUsed/>
    <w:rsid w:val="00C61525"/>
    <w:rPr>
      <w:vertAlign w:val="superscript"/>
    </w:rPr>
  </w:style>
  <w:style w:type="character" w:customStyle="1" w:styleId="Caracteresdenotaalpie">
    <w:name w:val="Caracteres de nota al pie"/>
    <w:rsid w:val="007D6915"/>
    <w:rPr>
      <w:rFonts w:cs="Times New Roman"/>
      <w:vertAlign w:val="superscript"/>
    </w:rPr>
  </w:style>
  <w:style w:type="paragraph" w:styleId="Subttulo">
    <w:name w:val="Subtitle"/>
    <w:basedOn w:val="Normal"/>
    <w:next w:val="Textoindependiente"/>
    <w:link w:val="SubttuloCar"/>
    <w:qFormat/>
    <w:rsid w:val="007D6915"/>
    <w:pPr>
      <w:suppressAutoHyphens/>
      <w:spacing w:after="0" w:line="240" w:lineRule="auto"/>
      <w:jc w:val="both"/>
    </w:pPr>
    <w:rPr>
      <w:rFonts w:ascii="Times New Roman" w:eastAsia="Times New Roman" w:hAnsi="Times New Roman"/>
      <w:b/>
      <w:bCs/>
      <w:sz w:val="24"/>
      <w:szCs w:val="24"/>
      <w:lang w:eastAsia="zh-CN"/>
    </w:rPr>
  </w:style>
  <w:style w:type="character" w:customStyle="1" w:styleId="SubttuloCar">
    <w:name w:val="Subtítulo Car"/>
    <w:link w:val="Subttulo"/>
    <w:rsid w:val="007D6915"/>
    <w:rPr>
      <w:rFonts w:ascii="Times New Roman" w:eastAsia="Times New Roman" w:hAnsi="Times New Roman"/>
      <w:b/>
      <w:bCs/>
      <w:sz w:val="24"/>
      <w:szCs w:val="24"/>
      <w:lang w:eastAsia="zh-CN"/>
    </w:rPr>
  </w:style>
  <w:style w:type="paragraph" w:customStyle="1" w:styleId="Number">
    <w:name w:val="Number"/>
    <w:basedOn w:val="Normal"/>
    <w:rsid w:val="007D6915"/>
    <w:pPr>
      <w:numPr>
        <w:numId w:val="1"/>
      </w:numPr>
      <w:suppressAutoHyphens/>
      <w:spacing w:before="60" w:after="180" w:line="240" w:lineRule="auto"/>
      <w:jc w:val="both"/>
    </w:pPr>
    <w:rPr>
      <w:rFonts w:ascii="Times New Roman" w:eastAsia="MS Mincho" w:hAnsi="Times New Roman" w:cs="Arial"/>
      <w:sz w:val="24"/>
      <w:szCs w:val="20"/>
      <w:lang w:val="en-US" w:eastAsia="ja-JP"/>
    </w:rPr>
  </w:style>
  <w:style w:type="character" w:styleId="Hipervnculo">
    <w:name w:val="Hyperlink"/>
    <w:unhideWhenUsed/>
    <w:rsid w:val="00634A49"/>
    <w:rPr>
      <w:color w:val="0000FF"/>
      <w:u w:val="single"/>
    </w:rPr>
  </w:style>
  <w:style w:type="paragraph" w:customStyle="1" w:styleId="Textoindependiente22">
    <w:name w:val="Texto independiente 22"/>
    <w:basedOn w:val="Normal"/>
    <w:uiPriority w:val="99"/>
    <w:rsid w:val="003F2D15"/>
    <w:pPr>
      <w:suppressAutoHyphens/>
      <w:spacing w:after="120" w:line="480" w:lineRule="auto"/>
    </w:pPr>
    <w:rPr>
      <w:rFonts w:cs="Calibri"/>
      <w:lang w:eastAsia="zh-CN"/>
    </w:rPr>
  </w:style>
  <w:style w:type="paragraph" w:customStyle="1" w:styleId="WW-Cuerpodetexto">
    <w:name w:val="WW-Cuerpo de texto"/>
    <w:basedOn w:val="Normal"/>
    <w:rsid w:val="003F2D15"/>
    <w:pPr>
      <w:tabs>
        <w:tab w:val="left" w:pos="708"/>
      </w:tabs>
      <w:suppressAutoHyphens/>
      <w:spacing w:after="0" w:line="360" w:lineRule="auto"/>
      <w:textAlignment w:val="baseline"/>
    </w:pPr>
    <w:rPr>
      <w:rFonts w:ascii="Arial" w:eastAsia="MS Mincho" w:hAnsi="Arial" w:cs="Arial"/>
      <w:i/>
      <w:iCs/>
      <w:sz w:val="16"/>
      <w:szCs w:val="20"/>
      <w:lang w:val="es-SV" w:eastAsia="zh-CN"/>
    </w:rPr>
  </w:style>
  <w:style w:type="paragraph" w:customStyle="1" w:styleId="Predeterminado">
    <w:name w:val="Predeterminado"/>
    <w:rsid w:val="003F2D15"/>
    <w:pPr>
      <w:tabs>
        <w:tab w:val="left" w:pos="708"/>
      </w:tabs>
      <w:suppressAutoHyphens/>
      <w:spacing w:line="100" w:lineRule="atLeast"/>
      <w:textAlignment w:val="baseline"/>
    </w:pPr>
    <w:rPr>
      <w:rFonts w:ascii="Times New Roman" w:eastAsia="Times New Roman" w:hAnsi="Times New Roman"/>
      <w:sz w:val="24"/>
      <w:szCs w:val="24"/>
      <w:lang w:eastAsia="zh-CN"/>
    </w:rPr>
  </w:style>
  <w:style w:type="paragraph" w:customStyle="1" w:styleId="WW-Cuerpodetexto1">
    <w:name w:val="WW-Cuerpo de texto1"/>
    <w:basedOn w:val="Predeterminado"/>
    <w:rsid w:val="003F2D15"/>
    <w:pPr>
      <w:spacing w:line="360" w:lineRule="auto"/>
    </w:pPr>
    <w:rPr>
      <w:rFonts w:ascii="Arial" w:eastAsia="MS Mincho" w:hAnsi="Arial" w:cs="Arial"/>
      <w:sz w:val="16"/>
      <w:szCs w:val="20"/>
    </w:rPr>
  </w:style>
  <w:style w:type="paragraph" w:customStyle="1" w:styleId="ListParagraph1">
    <w:name w:val="List Paragraph1"/>
    <w:basedOn w:val="Normal"/>
    <w:uiPriority w:val="99"/>
    <w:rsid w:val="003F2D15"/>
    <w:pPr>
      <w:suppressAutoHyphens/>
      <w:ind w:left="720"/>
    </w:pPr>
    <w:rPr>
      <w:rFonts w:cs="Calibri"/>
      <w:lang w:val="es-SV" w:eastAsia="zh-CN"/>
    </w:rPr>
  </w:style>
  <w:style w:type="character" w:customStyle="1" w:styleId="PrrafodelistaCar">
    <w:name w:val="Párrafo de lista Car"/>
    <w:aliases w:val="TIT 2 IND Car,Bullet List Car,FooterText Car,Bullet 1 Car,Use Case List Paragraph Car,lp1 Car,Bullet Number Car,Akapit z listą BS Car,Bullet1 Car,Bullets Car,Citation List Car,Ha Car,List Paragraph (numbered (a)) Car,Liste 1 Car"/>
    <w:link w:val="Prrafodelista"/>
    <w:qFormat/>
    <w:rsid w:val="003B4CC6"/>
    <w:rPr>
      <w:sz w:val="22"/>
      <w:szCs w:val="22"/>
      <w:lang w:val="es-ES" w:eastAsia="en-US"/>
    </w:rPr>
  </w:style>
  <w:style w:type="paragraph" w:customStyle="1" w:styleId="wfxRecipient">
    <w:name w:val="wfxRecipient"/>
    <w:basedOn w:val="Normal"/>
    <w:rsid w:val="003B4CC6"/>
    <w:pPr>
      <w:overflowPunct w:val="0"/>
      <w:autoSpaceDE w:val="0"/>
      <w:autoSpaceDN w:val="0"/>
      <w:adjustRightInd w:val="0"/>
      <w:spacing w:after="0" w:line="240" w:lineRule="auto"/>
    </w:pPr>
    <w:rPr>
      <w:rFonts w:ascii="Times New Roman" w:eastAsia="Times New Roman" w:hAnsi="Times New Roman"/>
      <w:sz w:val="24"/>
      <w:szCs w:val="20"/>
      <w:lang w:val="es-ES_tradnl"/>
    </w:rPr>
  </w:style>
  <w:style w:type="character" w:customStyle="1" w:styleId="Refdenotaalpie2">
    <w:name w:val="Ref. de nota al pie2"/>
    <w:rsid w:val="00E60BA7"/>
    <w:rPr>
      <w:vertAlign w:val="superscript"/>
    </w:rPr>
  </w:style>
  <w:style w:type="paragraph" w:customStyle="1" w:styleId="Textoindependiente23">
    <w:name w:val="Texto independiente 23"/>
    <w:basedOn w:val="Normal"/>
    <w:rsid w:val="00393767"/>
    <w:pPr>
      <w:suppressAutoHyphens/>
      <w:spacing w:after="120" w:line="480" w:lineRule="auto"/>
    </w:pPr>
    <w:rPr>
      <w:rFonts w:ascii="Times New Roman" w:eastAsia="Times New Roman" w:hAnsi="Times New Roman"/>
      <w:kern w:val="1"/>
      <w:sz w:val="24"/>
      <w:szCs w:val="24"/>
      <w:lang w:eastAsia="zh-CN"/>
    </w:rPr>
  </w:style>
  <w:style w:type="paragraph" w:customStyle="1" w:styleId="Prrafodelista2">
    <w:name w:val="Párrafo de lista2"/>
    <w:basedOn w:val="Normal"/>
    <w:rsid w:val="00393767"/>
    <w:pPr>
      <w:suppressAutoHyphens/>
      <w:spacing w:after="0" w:line="240" w:lineRule="auto"/>
      <w:ind w:left="720"/>
    </w:pPr>
    <w:rPr>
      <w:rFonts w:ascii="Times New Roman" w:eastAsia="MS Mincho" w:hAnsi="Times New Roman"/>
      <w:kern w:val="1"/>
      <w:sz w:val="24"/>
      <w:szCs w:val="24"/>
      <w:lang w:eastAsia="ja-JP"/>
    </w:rPr>
  </w:style>
  <w:style w:type="paragraph" w:styleId="NormalWeb">
    <w:name w:val="Normal (Web)"/>
    <w:basedOn w:val="Normal"/>
    <w:uiPriority w:val="99"/>
    <w:unhideWhenUsed/>
    <w:rsid w:val="003D4E23"/>
    <w:pPr>
      <w:spacing w:before="100" w:beforeAutospacing="1" w:after="100" w:afterAutospacing="1" w:line="240" w:lineRule="auto"/>
    </w:pPr>
    <w:rPr>
      <w:rFonts w:ascii="Times New Roman" w:hAnsi="Times New Roman"/>
      <w:sz w:val="24"/>
      <w:szCs w:val="24"/>
      <w:lang w:eastAsia="es-ES"/>
    </w:rPr>
  </w:style>
  <w:style w:type="character" w:customStyle="1" w:styleId="Ttulo1Car">
    <w:name w:val="Título 1 Car"/>
    <w:link w:val="Ttulo1"/>
    <w:uiPriority w:val="9"/>
    <w:rsid w:val="001C6010"/>
    <w:rPr>
      <w:rFonts w:ascii="Cambria" w:eastAsia="Times New Roman" w:hAnsi="Cambria"/>
      <w:b/>
      <w:bCs/>
      <w:kern w:val="32"/>
      <w:sz w:val="32"/>
      <w:szCs w:val="32"/>
      <w:lang w:val="es-ES" w:eastAsia="es-ES"/>
    </w:rPr>
  </w:style>
  <w:style w:type="character" w:customStyle="1" w:styleId="Ttulo7Car">
    <w:name w:val="Título 7 Car"/>
    <w:link w:val="Ttulo7"/>
    <w:rsid w:val="001C6010"/>
    <w:rPr>
      <w:rFonts w:ascii="Tahoma" w:eastAsia="Times New Roman" w:hAnsi="Tahoma"/>
      <w:b/>
      <w:bCs/>
      <w:lang w:eastAsia="es-ES"/>
    </w:rPr>
  </w:style>
  <w:style w:type="paragraph" w:styleId="Ttulo">
    <w:name w:val="Title"/>
    <w:basedOn w:val="Normal"/>
    <w:link w:val="TtuloCar"/>
    <w:uiPriority w:val="99"/>
    <w:qFormat/>
    <w:rsid w:val="001C6010"/>
    <w:pPr>
      <w:spacing w:after="0" w:line="240" w:lineRule="auto"/>
      <w:jc w:val="center"/>
    </w:pPr>
    <w:rPr>
      <w:rFonts w:ascii="Times New Roman" w:eastAsia="Times New Roman" w:hAnsi="Times New Roman"/>
      <w:b/>
      <w:bCs/>
      <w:sz w:val="24"/>
      <w:szCs w:val="24"/>
      <w:lang w:eastAsia="es-ES"/>
    </w:rPr>
  </w:style>
  <w:style w:type="character" w:customStyle="1" w:styleId="TtuloCar">
    <w:name w:val="Título Car"/>
    <w:link w:val="Ttulo"/>
    <w:uiPriority w:val="99"/>
    <w:rsid w:val="001C6010"/>
    <w:rPr>
      <w:rFonts w:ascii="Times New Roman" w:eastAsia="Times New Roman" w:hAnsi="Times New Roman"/>
      <w:b/>
      <w:bCs/>
      <w:sz w:val="24"/>
      <w:szCs w:val="24"/>
      <w:lang w:eastAsia="es-ES"/>
    </w:rPr>
  </w:style>
  <w:style w:type="character" w:styleId="Nmerodepgina">
    <w:name w:val="page number"/>
    <w:basedOn w:val="Fuentedeprrafopredeter"/>
    <w:rsid w:val="001C6010"/>
  </w:style>
  <w:style w:type="paragraph" w:styleId="Mapadeldocumento">
    <w:name w:val="Document Map"/>
    <w:basedOn w:val="Normal"/>
    <w:link w:val="MapadeldocumentoCar"/>
    <w:uiPriority w:val="99"/>
    <w:semiHidden/>
    <w:unhideWhenUsed/>
    <w:rsid w:val="001C6010"/>
    <w:pPr>
      <w:spacing w:after="0" w:line="240" w:lineRule="auto"/>
    </w:pPr>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1C6010"/>
    <w:rPr>
      <w:rFonts w:ascii="Tahoma" w:eastAsia="Times New Roman" w:hAnsi="Tahoma"/>
      <w:sz w:val="16"/>
      <w:szCs w:val="16"/>
      <w:lang w:eastAsia="es-ES"/>
    </w:rPr>
  </w:style>
  <w:style w:type="paragraph" w:styleId="Textocomentario">
    <w:name w:val="annotation text"/>
    <w:basedOn w:val="Normal"/>
    <w:link w:val="TextocomentarioCar"/>
    <w:uiPriority w:val="99"/>
    <w:unhideWhenUsed/>
    <w:qFormat/>
    <w:rsid w:val="001C6010"/>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link w:val="Textocomentario"/>
    <w:uiPriority w:val="99"/>
    <w:qFormat/>
    <w:rsid w:val="001C6010"/>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1C6010"/>
    <w:rPr>
      <w:b/>
      <w:bCs/>
    </w:rPr>
  </w:style>
  <w:style w:type="character" w:customStyle="1" w:styleId="AsuntodelcomentarioCar">
    <w:name w:val="Asunto del comentario Car"/>
    <w:link w:val="Asuntodelcomentario"/>
    <w:uiPriority w:val="99"/>
    <w:semiHidden/>
    <w:rsid w:val="001C6010"/>
    <w:rPr>
      <w:rFonts w:ascii="Times New Roman" w:eastAsia="Times New Roman" w:hAnsi="Times New Roman"/>
      <w:b/>
      <w:bCs/>
      <w:lang w:eastAsia="es-ES"/>
    </w:rPr>
  </w:style>
  <w:style w:type="character" w:styleId="Textoennegrita">
    <w:name w:val="Strong"/>
    <w:uiPriority w:val="22"/>
    <w:qFormat/>
    <w:rsid w:val="001C6010"/>
    <w:rPr>
      <w:b/>
      <w:bCs/>
    </w:rPr>
  </w:style>
  <w:style w:type="numbering" w:customStyle="1" w:styleId="WW8Num24">
    <w:name w:val="WW8Num24"/>
    <w:basedOn w:val="Sinlista"/>
    <w:rsid w:val="001C6010"/>
    <w:pPr>
      <w:numPr>
        <w:numId w:val="12"/>
      </w:numPr>
    </w:pPr>
  </w:style>
  <w:style w:type="numbering" w:customStyle="1" w:styleId="WW8Num40">
    <w:name w:val="WW8Num40"/>
    <w:basedOn w:val="Sinlista"/>
    <w:rsid w:val="001C6010"/>
    <w:pPr>
      <w:numPr>
        <w:numId w:val="13"/>
      </w:numPr>
    </w:pPr>
  </w:style>
  <w:style w:type="paragraph" w:customStyle="1" w:styleId="Textbody">
    <w:name w:val="Text body"/>
    <w:basedOn w:val="Normal"/>
    <w:rsid w:val="001C6010"/>
    <w:pPr>
      <w:suppressAutoHyphens/>
      <w:autoSpaceDN w:val="0"/>
      <w:spacing w:after="0" w:line="360" w:lineRule="auto"/>
      <w:textAlignment w:val="baseline"/>
    </w:pPr>
    <w:rPr>
      <w:rFonts w:ascii="Arial" w:eastAsia="MS Mincho" w:hAnsi="Arial" w:cs="Arial"/>
      <w:kern w:val="3"/>
      <w:sz w:val="24"/>
      <w:szCs w:val="20"/>
      <w:lang w:val="es-SV" w:eastAsia="zh-CN"/>
    </w:rPr>
  </w:style>
  <w:style w:type="table" w:styleId="Tablaconcuadrcula">
    <w:name w:val="Table Grid"/>
    <w:basedOn w:val="Tablanormal"/>
    <w:uiPriority w:val="59"/>
    <w:rsid w:val="001C60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1C6010"/>
    <w:pPr>
      <w:suppressAutoHyphens/>
      <w:autoSpaceDN w:val="0"/>
      <w:textAlignment w:val="baseline"/>
    </w:pPr>
    <w:rPr>
      <w:rFonts w:ascii="Times New Roman" w:eastAsia="Times New Roman" w:hAnsi="Times New Roman"/>
      <w:kern w:val="3"/>
      <w:sz w:val="24"/>
      <w:szCs w:val="24"/>
      <w:lang w:eastAsia="zh-CN"/>
    </w:rPr>
  </w:style>
  <w:style w:type="numbering" w:customStyle="1" w:styleId="WW8Num12">
    <w:name w:val="WW8Num12"/>
    <w:rsid w:val="001C6010"/>
    <w:pPr>
      <w:numPr>
        <w:numId w:val="15"/>
      </w:numPr>
    </w:pPr>
  </w:style>
  <w:style w:type="character" w:customStyle="1" w:styleId="st">
    <w:name w:val="st"/>
    <w:basedOn w:val="Fuentedeprrafopredeter"/>
    <w:rsid w:val="001C6010"/>
  </w:style>
  <w:style w:type="numbering" w:customStyle="1" w:styleId="WW8Num37">
    <w:name w:val="WW8Num37"/>
    <w:basedOn w:val="Sinlista"/>
    <w:rsid w:val="001C6010"/>
    <w:pPr>
      <w:numPr>
        <w:numId w:val="14"/>
      </w:numPr>
    </w:pPr>
  </w:style>
  <w:style w:type="paragraph" w:customStyle="1" w:styleId="Textbodyuser">
    <w:name w:val="Text body (user)"/>
    <w:basedOn w:val="Normal"/>
    <w:rsid w:val="001C6010"/>
    <w:pPr>
      <w:suppressAutoHyphens/>
      <w:autoSpaceDN w:val="0"/>
      <w:spacing w:after="0" w:line="240" w:lineRule="auto"/>
      <w:textAlignment w:val="baseline"/>
    </w:pPr>
    <w:rPr>
      <w:rFonts w:ascii="Times New Roman" w:eastAsia="Times New Roman" w:hAnsi="Times New Roman"/>
      <w:i/>
      <w:iCs/>
      <w:kern w:val="3"/>
      <w:sz w:val="24"/>
      <w:szCs w:val="24"/>
      <w:lang w:eastAsia="zh-CN"/>
    </w:rPr>
  </w:style>
  <w:style w:type="paragraph" w:customStyle="1" w:styleId="Cuerpodetexto">
    <w:name w:val="Cuerpo de texto"/>
    <w:basedOn w:val="Predeterminado"/>
    <w:rsid w:val="001C6010"/>
    <w:pPr>
      <w:spacing w:line="360" w:lineRule="auto"/>
    </w:pPr>
    <w:rPr>
      <w:rFonts w:ascii="Arial" w:eastAsia="MS Mincho" w:hAnsi="Arial" w:cs="Arial"/>
      <w:sz w:val="16"/>
      <w:szCs w:val="20"/>
    </w:rPr>
  </w:style>
  <w:style w:type="character" w:customStyle="1" w:styleId="WW8Num32z2">
    <w:name w:val="WW8Num32z2"/>
    <w:rsid w:val="001C6010"/>
    <w:rPr>
      <w:rFonts w:ascii="Wingdings" w:hAnsi="Wingdings" w:cs="Wingdings"/>
    </w:rPr>
  </w:style>
  <w:style w:type="character" w:customStyle="1" w:styleId="WW8Num32z0">
    <w:name w:val="WW8Num32z0"/>
    <w:rsid w:val="001C6010"/>
    <w:rPr>
      <w:rFonts w:ascii="Symbol" w:hAnsi="Symbol" w:cs="Symbol"/>
    </w:rPr>
  </w:style>
  <w:style w:type="paragraph" w:customStyle="1" w:styleId="WW-Predeterminado">
    <w:name w:val="WW-Predeterminado"/>
    <w:rsid w:val="001C6010"/>
    <w:pPr>
      <w:numPr>
        <w:numId w:val="2"/>
      </w:numPr>
      <w:suppressAutoHyphens/>
      <w:spacing w:line="360" w:lineRule="auto"/>
    </w:pPr>
    <w:rPr>
      <w:rFonts w:ascii="Arial" w:eastAsia="Arial" w:hAnsi="Arial" w:cs="Arial"/>
      <w:kern w:val="1"/>
      <w:sz w:val="22"/>
      <w:szCs w:val="22"/>
      <w:lang w:eastAsia="zh-CN"/>
    </w:rPr>
  </w:style>
  <w:style w:type="paragraph" w:customStyle="1" w:styleId="ListParagraph2">
    <w:name w:val="List Paragraph2"/>
    <w:basedOn w:val="Normal"/>
    <w:rsid w:val="001C6010"/>
    <w:pPr>
      <w:suppressAutoHyphens/>
      <w:spacing w:after="0" w:line="240" w:lineRule="auto"/>
      <w:ind w:left="720"/>
      <w:contextualSpacing/>
    </w:pPr>
    <w:rPr>
      <w:rFonts w:ascii="Times New Roman" w:eastAsia="MS Mincho" w:hAnsi="Times New Roman"/>
      <w:sz w:val="24"/>
      <w:szCs w:val="24"/>
      <w:lang w:eastAsia="ja-JP"/>
    </w:rPr>
  </w:style>
  <w:style w:type="paragraph" w:customStyle="1" w:styleId="MH1">
    <w:name w:val="MH1"/>
    <w:rsid w:val="001C6010"/>
    <w:pPr>
      <w:keepNext/>
      <w:tabs>
        <w:tab w:val="num" w:pos="360"/>
      </w:tabs>
      <w:suppressAutoHyphens/>
    </w:pPr>
    <w:rPr>
      <w:rFonts w:ascii="Times New Roman Bold" w:eastAsia="MS Mincho" w:hAnsi="Times New Roman Bold" w:cs="Times New Roman Bold"/>
      <w:b/>
      <w:bCs/>
      <w:caps/>
      <w:sz w:val="24"/>
      <w:szCs w:val="24"/>
      <w:lang w:val="en-US" w:eastAsia="ja-JP"/>
    </w:rPr>
  </w:style>
  <w:style w:type="paragraph" w:customStyle="1" w:styleId="MH4">
    <w:name w:val="MH4"/>
    <w:rsid w:val="001C6010"/>
    <w:pPr>
      <w:keepNext/>
      <w:suppressAutoHyphens/>
      <w:jc w:val="center"/>
    </w:pPr>
    <w:rPr>
      <w:rFonts w:ascii="Times New Roman" w:eastAsia="MS Mincho" w:hAnsi="Times New Roman"/>
      <w:b/>
      <w:bCs/>
      <w:sz w:val="24"/>
      <w:szCs w:val="24"/>
      <w:lang w:val="en-GB" w:eastAsia="ja-JP"/>
    </w:rPr>
  </w:style>
  <w:style w:type="paragraph" w:customStyle="1" w:styleId="A4">
    <w:name w:val="A4"/>
    <w:basedOn w:val="MH4"/>
    <w:rsid w:val="001C6010"/>
  </w:style>
  <w:style w:type="paragraph" w:customStyle="1" w:styleId="A2">
    <w:name w:val="A2"/>
    <w:basedOn w:val="Normal"/>
    <w:rsid w:val="001C6010"/>
    <w:pPr>
      <w:keepNext/>
      <w:numPr>
        <w:numId w:val="5"/>
      </w:numPr>
      <w:suppressAutoHyphens/>
      <w:spacing w:after="0" w:line="240" w:lineRule="auto"/>
    </w:pPr>
    <w:rPr>
      <w:rFonts w:ascii="Times New Roman" w:eastAsia="MS Mincho" w:hAnsi="Times New Roman"/>
      <w:b/>
      <w:bCs/>
      <w:sz w:val="24"/>
      <w:szCs w:val="24"/>
      <w:lang w:val="en-US" w:eastAsia="ja-JP"/>
    </w:rPr>
  </w:style>
  <w:style w:type="character" w:customStyle="1" w:styleId="longtext">
    <w:name w:val="long_text"/>
    <w:rsid w:val="001C6010"/>
    <w:rPr>
      <w:rFonts w:cs="Times New Roman"/>
    </w:rPr>
  </w:style>
  <w:style w:type="paragraph" w:customStyle="1" w:styleId="A1">
    <w:name w:val="A1"/>
    <w:basedOn w:val="Normal"/>
    <w:rsid w:val="001C6010"/>
    <w:pPr>
      <w:keepNext/>
      <w:tabs>
        <w:tab w:val="num" w:pos="360"/>
      </w:tabs>
      <w:suppressAutoHyphens/>
      <w:spacing w:after="0" w:line="240" w:lineRule="auto"/>
    </w:pPr>
    <w:rPr>
      <w:rFonts w:ascii="Times New Roman Bold" w:eastAsia="MS Mincho" w:hAnsi="Times New Roman Bold" w:cs="Times New Roman Bold"/>
      <w:b/>
      <w:bCs/>
      <w:caps/>
      <w:sz w:val="24"/>
      <w:szCs w:val="24"/>
      <w:lang w:val="en-US" w:eastAsia="ja-JP"/>
    </w:rPr>
  </w:style>
  <w:style w:type="paragraph" w:styleId="Textonotaalfinal">
    <w:name w:val="endnote text"/>
    <w:basedOn w:val="Normal"/>
    <w:link w:val="TextonotaalfinalCar"/>
    <w:uiPriority w:val="99"/>
    <w:semiHidden/>
    <w:unhideWhenUsed/>
    <w:rsid w:val="001C6010"/>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uiPriority w:val="99"/>
    <w:semiHidden/>
    <w:rsid w:val="001C6010"/>
    <w:rPr>
      <w:rFonts w:ascii="Times New Roman" w:eastAsia="Times New Roman" w:hAnsi="Times New Roman"/>
      <w:lang w:val="es-ES" w:eastAsia="es-ES"/>
    </w:rPr>
  </w:style>
  <w:style w:type="character" w:styleId="Refdenotaalfinal">
    <w:name w:val="endnote reference"/>
    <w:uiPriority w:val="99"/>
    <w:semiHidden/>
    <w:unhideWhenUsed/>
    <w:rsid w:val="001C6010"/>
    <w:rPr>
      <w:vertAlign w:val="superscript"/>
    </w:rPr>
  </w:style>
  <w:style w:type="paragraph" w:customStyle="1" w:styleId="AdjustmentLendingHeading1">
    <w:name w:val="Adjustment Lending Heading 1"/>
    <w:next w:val="Normal"/>
    <w:rsid w:val="001C6010"/>
    <w:pPr>
      <w:numPr>
        <w:numId w:val="4"/>
      </w:numPr>
      <w:suppressAutoHyphens/>
      <w:spacing w:after="240"/>
      <w:jc w:val="center"/>
    </w:pPr>
    <w:rPr>
      <w:rFonts w:ascii="Times New Roman" w:eastAsia="MS Mincho" w:hAnsi="Times New Roman"/>
      <w:b/>
      <w:sz w:val="24"/>
      <w:lang w:val="en-US" w:eastAsia="ja-JP"/>
    </w:rPr>
  </w:style>
  <w:style w:type="paragraph" w:customStyle="1" w:styleId="western">
    <w:name w:val="western"/>
    <w:basedOn w:val="Normal"/>
    <w:rsid w:val="001C6010"/>
    <w:pPr>
      <w:spacing w:before="100" w:beforeAutospacing="1" w:after="142" w:line="288" w:lineRule="auto"/>
    </w:pPr>
    <w:rPr>
      <w:rFonts w:eastAsia="Times New Roman"/>
      <w:color w:val="00000A"/>
      <w:lang w:val="es-SV" w:eastAsia="es-SV"/>
    </w:rPr>
  </w:style>
  <w:style w:type="paragraph" w:customStyle="1" w:styleId="subpar">
    <w:name w:val="subpar"/>
    <w:basedOn w:val="Normal"/>
    <w:rsid w:val="001C6010"/>
    <w:pPr>
      <w:widowControl w:val="0"/>
      <w:tabs>
        <w:tab w:val="left" w:pos="708"/>
      </w:tabs>
      <w:suppressAutoHyphens/>
      <w:autoSpaceDE w:val="0"/>
      <w:spacing w:before="120" w:after="120" w:line="360" w:lineRule="atLeast"/>
      <w:jc w:val="both"/>
      <w:textAlignment w:val="baseline"/>
    </w:pPr>
    <w:rPr>
      <w:rFonts w:ascii="Garamond" w:eastAsia="Times New Roman" w:hAnsi="Garamond" w:cs="Garamond"/>
      <w:sz w:val="24"/>
      <w:szCs w:val="24"/>
      <w:lang w:eastAsia="zh-CN"/>
    </w:rPr>
  </w:style>
  <w:style w:type="paragraph" w:customStyle="1" w:styleId="SUBTITULOCarCar">
    <w:name w:val="SUBTITULO Car Car"/>
    <w:basedOn w:val="Normal"/>
    <w:link w:val="SUBTITULOCarCarCar"/>
    <w:rsid w:val="001C6010"/>
    <w:pPr>
      <w:tabs>
        <w:tab w:val="left" w:pos="475"/>
      </w:tabs>
      <w:autoSpaceDE w:val="0"/>
      <w:autoSpaceDN w:val="0"/>
      <w:spacing w:before="165" w:after="0" w:line="240" w:lineRule="auto"/>
      <w:ind w:left="475" w:hanging="475"/>
      <w:jc w:val="both"/>
    </w:pPr>
    <w:rPr>
      <w:rFonts w:ascii="Arial" w:eastAsia="Times New Roman" w:hAnsi="Arial"/>
      <w:b/>
      <w:bCs/>
      <w:snapToGrid w:val="0"/>
      <w:lang w:eastAsia="es-ES"/>
    </w:rPr>
  </w:style>
  <w:style w:type="character" w:customStyle="1" w:styleId="SUBTITULOCarCarCar">
    <w:name w:val="SUBTITULO Car Car Car"/>
    <w:link w:val="SUBTITULOCarCar"/>
    <w:rsid w:val="001C6010"/>
    <w:rPr>
      <w:rFonts w:ascii="Arial" w:eastAsia="Times New Roman" w:hAnsi="Arial"/>
      <w:b/>
      <w:bCs/>
      <w:snapToGrid w:val="0"/>
      <w:sz w:val="22"/>
      <w:szCs w:val="22"/>
      <w:lang w:val="es-ES" w:eastAsia="es-ES"/>
    </w:rPr>
  </w:style>
  <w:style w:type="character" w:customStyle="1" w:styleId="apple-converted-space">
    <w:name w:val="apple-converted-space"/>
    <w:rsid w:val="001C6010"/>
  </w:style>
  <w:style w:type="character" w:styleId="nfasis">
    <w:name w:val="Emphasis"/>
    <w:uiPriority w:val="20"/>
    <w:qFormat/>
    <w:rsid w:val="001C6010"/>
    <w:rPr>
      <w:i/>
      <w:iCs/>
    </w:rPr>
  </w:style>
  <w:style w:type="paragraph" w:customStyle="1" w:styleId="BasicParagraph">
    <w:name w:val="[Basic Paragraph]"/>
    <w:basedOn w:val="Normal"/>
    <w:rsid w:val="001C6010"/>
    <w:pPr>
      <w:suppressAutoHyphens/>
      <w:autoSpaceDE w:val="0"/>
      <w:spacing w:after="0" w:line="288" w:lineRule="auto"/>
      <w:textAlignment w:val="center"/>
    </w:pPr>
    <w:rPr>
      <w:rFonts w:ascii="Times New Roman" w:hAnsi="Times New Roman"/>
      <w:color w:val="000000"/>
      <w:sz w:val="24"/>
      <w:szCs w:val="24"/>
      <w:lang w:val="es-ES_tradnl" w:eastAsia="zh-CN"/>
    </w:rPr>
  </w:style>
  <w:style w:type="character" w:customStyle="1" w:styleId="normaltextrun">
    <w:name w:val="normaltextrun"/>
    <w:qFormat/>
    <w:rsid w:val="00920E8B"/>
  </w:style>
  <w:style w:type="paragraph" w:customStyle="1" w:styleId="paragraph">
    <w:name w:val="paragraph"/>
    <w:basedOn w:val="Normal"/>
    <w:qFormat/>
    <w:rsid w:val="00602787"/>
    <w:pPr>
      <w:spacing w:before="100" w:beforeAutospacing="1" w:after="100" w:afterAutospacing="1" w:line="240" w:lineRule="auto"/>
    </w:pPr>
    <w:rPr>
      <w:rFonts w:ascii="Times New Roman" w:eastAsia="Times New Roman" w:hAnsi="Times New Roman"/>
      <w:sz w:val="24"/>
      <w:szCs w:val="24"/>
      <w:lang w:val="es-SV" w:eastAsia="es-SV"/>
    </w:rPr>
  </w:style>
  <w:style w:type="paragraph" w:customStyle="1" w:styleId="Default">
    <w:name w:val="Default"/>
    <w:rsid w:val="00B75536"/>
    <w:pPr>
      <w:autoSpaceDE w:val="0"/>
      <w:autoSpaceDN w:val="0"/>
      <w:adjustRightInd w:val="0"/>
    </w:pPr>
    <w:rPr>
      <w:rFonts w:ascii="Andes" w:hAnsi="Andes" w:cs="Andes"/>
      <w:color w:val="000000"/>
      <w:sz w:val="24"/>
      <w:szCs w:val="24"/>
    </w:rPr>
  </w:style>
  <w:style w:type="character" w:customStyle="1" w:styleId="TextonotapieCar1">
    <w:name w:val="Texto nota pie Car1"/>
    <w:basedOn w:val="Fuentedeprrafopredeter"/>
    <w:uiPriority w:val="99"/>
    <w:semiHidden/>
    <w:rsid w:val="00F27E85"/>
    <w:rPr>
      <w:rFonts w:ascii="Times New Roman" w:eastAsia="SimSun" w:hAnsi="Times New Roman" w:cs="Mangal"/>
      <w:szCs w:val="18"/>
      <w:lang w:val="es-SV" w:eastAsia="zh-CN" w:bidi="hi-IN"/>
    </w:rPr>
  </w:style>
  <w:style w:type="table" w:customStyle="1" w:styleId="TableNormal">
    <w:name w:val="Table Normal"/>
    <w:rsid w:val="00466E4C"/>
    <w:pPr>
      <w:spacing w:after="200" w:line="276" w:lineRule="auto"/>
      <w:ind w:hanging="1"/>
      <w:jc w:val="both"/>
    </w:pPr>
    <w:rPr>
      <w:rFonts w:ascii="Times New Roman" w:eastAsia="Times New Roman" w:hAnsi="Times New Roman"/>
      <w:sz w:val="22"/>
      <w:szCs w:val="22"/>
      <w:lang w:val="es-ES"/>
    </w:rPr>
    <w:tblPr>
      <w:tblCellMar>
        <w:top w:w="0" w:type="dxa"/>
        <w:left w:w="0" w:type="dxa"/>
        <w:bottom w:w="0" w:type="dxa"/>
        <w:right w:w="0" w:type="dxa"/>
      </w:tblCellMar>
    </w:tblPr>
  </w:style>
  <w:style w:type="paragraph" w:customStyle="1" w:styleId="Prrafodelista1">
    <w:name w:val="Párrafo de lista1"/>
    <w:basedOn w:val="Normal"/>
    <w:qFormat/>
    <w:rsid w:val="00806CF9"/>
    <w:pPr>
      <w:ind w:left="720"/>
      <w:contextualSpacing/>
    </w:pPr>
    <w:rPr>
      <w:lang w:val="es-HN"/>
    </w:rPr>
  </w:style>
  <w:style w:type="paragraph" w:customStyle="1" w:styleId="InsideAddressName">
    <w:name w:val="Inside Address Name"/>
    <w:basedOn w:val="Normal"/>
    <w:rsid w:val="009A61F2"/>
    <w:pPr>
      <w:spacing w:after="0" w:line="240" w:lineRule="auto"/>
    </w:pPr>
    <w:rPr>
      <w:rFonts w:ascii="Times New Roman" w:eastAsia="Times New Roman" w:hAnsi="Times New Roman"/>
      <w:sz w:val="20"/>
      <w:szCs w:val="20"/>
      <w:lang w:val="es-HN"/>
    </w:rPr>
  </w:style>
  <w:style w:type="table" w:customStyle="1" w:styleId="TableNormal1">
    <w:name w:val="Table Normal1"/>
    <w:rsid w:val="00276171"/>
    <w:pPr>
      <w:spacing w:after="200" w:line="276" w:lineRule="auto"/>
      <w:ind w:hanging="1"/>
      <w:jc w:val="both"/>
    </w:pPr>
    <w:rPr>
      <w:rFonts w:ascii="Times New Roman" w:eastAsia="Times New Roman" w:hAnsi="Times New Roman"/>
      <w:sz w:val="22"/>
      <w:szCs w:val="22"/>
      <w:lang w:val="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58862">
      <w:bodyDiv w:val="1"/>
      <w:marLeft w:val="0"/>
      <w:marRight w:val="0"/>
      <w:marTop w:val="0"/>
      <w:marBottom w:val="0"/>
      <w:divBdr>
        <w:top w:val="none" w:sz="0" w:space="0" w:color="auto"/>
        <w:left w:val="none" w:sz="0" w:space="0" w:color="auto"/>
        <w:bottom w:val="none" w:sz="0" w:space="0" w:color="auto"/>
        <w:right w:val="none" w:sz="0" w:space="0" w:color="auto"/>
      </w:divBdr>
    </w:div>
    <w:div w:id="296103348">
      <w:bodyDiv w:val="1"/>
      <w:marLeft w:val="0"/>
      <w:marRight w:val="0"/>
      <w:marTop w:val="0"/>
      <w:marBottom w:val="0"/>
      <w:divBdr>
        <w:top w:val="none" w:sz="0" w:space="0" w:color="auto"/>
        <w:left w:val="none" w:sz="0" w:space="0" w:color="auto"/>
        <w:bottom w:val="none" w:sz="0" w:space="0" w:color="auto"/>
        <w:right w:val="none" w:sz="0" w:space="0" w:color="auto"/>
      </w:divBdr>
    </w:div>
    <w:div w:id="505629122">
      <w:bodyDiv w:val="1"/>
      <w:marLeft w:val="0"/>
      <w:marRight w:val="0"/>
      <w:marTop w:val="0"/>
      <w:marBottom w:val="0"/>
      <w:divBdr>
        <w:top w:val="none" w:sz="0" w:space="0" w:color="auto"/>
        <w:left w:val="none" w:sz="0" w:space="0" w:color="auto"/>
        <w:bottom w:val="none" w:sz="0" w:space="0" w:color="auto"/>
        <w:right w:val="none" w:sz="0" w:space="0" w:color="auto"/>
      </w:divBdr>
    </w:div>
    <w:div w:id="776680503">
      <w:bodyDiv w:val="1"/>
      <w:marLeft w:val="0"/>
      <w:marRight w:val="0"/>
      <w:marTop w:val="0"/>
      <w:marBottom w:val="0"/>
      <w:divBdr>
        <w:top w:val="none" w:sz="0" w:space="0" w:color="auto"/>
        <w:left w:val="none" w:sz="0" w:space="0" w:color="auto"/>
        <w:bottom w:val="none" w:sz="0" w:space="0" w:color="auto"/>
        <w:right w:val="none" w:sz="0" w:space="0" w:color="auto"/>
      </w:divBdr>
    </w:div>
    <w:div w:id="815685083">
      <w:bodyDiv w:val="1"/>
      <w:marLeft w:val="0"/>
      <w:marRight w:val="0"/>
      <w:marTop w:val="0"/>
      <w:marBottom w:val="0"/>
      <w:divBdr>
        <w:top w:val="none" w:sz="0" w:space="0" w:color="auto"/>
        <w:left w:val="none" w:sz="0" w:space="0" w:color="auto"/>
        <w:bottom w:val="none" w:sz="0" w:space="0" w:color="auto"/>
        <w:right w:val="none" w:sz="0" w:space="0" w:color="auto"/>
      </w:divBdr>
    </w:div>
    <w:div w:id="846870410">
      <w:bodyDiv w:val="1"/>
      <w:marLeft w:val="0"/>
      <w:marRight w:val="0"/>
      <w:marTop w:val="0"/>
      <w:marBottom w:val="0"/>
      <w:divBdr>
        <w:top w:val="none" w:sz="0" w:space="0" w:color="auto"/>
        <w:left w:val="none" w:sz="0" w:space="0" w:color="auto"/>
        <w:bottom w:val="none" w:sz="0" w:space="0" w:color="auto"/>
        <w:right w:val="none" w:sz="0" w:space="0" w:color="auto"/>
      </w:divBdr>
    </w:div>
    <w:div w:id="1114834841">
      <w:bodyDiv w:val="1"/>
      <w:marLeft w:val="0"/>
      <w:marRight w:val="0"/>
      <w:marTop w:val="0"/>
      <w:marBottom w:val="0"/>
      <w:divBdr>
        <w:top w:val="none" w:sz="0" w:space="0" w:color="auto"/>
        <w:left w:val="none" w:sz="0" w:space="0" w:color="auto"/>
        <w:bottom w:val="none" w:sz="0" w:space="0" w:color="auto"/>
        <w:right w:val="none" w:sz="0" w:space="0" w:color="auto"/>
      </w:divBdr>
    </w:div>
    <w:div w:id="1588345891">
      <w:bodyDiv w:val="1"/>
      <w:marLeft w:val="0"/>
      <w:marRight w:val="0"/>
      <w:marTop w:val="0"/>
      <w:marBottom w:val="0"/>
      <w:divBdr>
        <w:top w:val="none" w:sz="0" w:space="0" w:color="auto"/>
        <w:left w:val="none" w:sz="0" w:space="0" w:color="auto"/>
        <w:bottom w:val="none" w:sz="0" w:space="0" w:color="auto"/>
        <w:right w:val="none" w:sz="0" w:space="0" w:color="auto"/>
      </w:divBdr>
    </w:div>
    <w:div w:id="159547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EB47F-27F2-4A26-A9FF-21464665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2421</Words>
  <Characters>13320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15710</CharactersWithSpaces>
  <SharedDoc>false</SharedDoc>
  <HLinks>
    <vt:vector size="6" baseType="variant">
      <vt:variant>
        <vt:i4>786552</vt:i4>
      </vt:variant>
      <vt:variant>
        <vt:i4>0</vt:i4>
      </vt:variant>
      <vt:variant>
        <vt:i4>0</vt:i4>
      </vt:variant>
      <vt:variant>
        <vt:i4>5</vt:i4>
      </vt:variant>
      <vt:variant>
        <vt:lpwstr>mailto:financiamientoexterno@mined.gob.sv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Lázaro</dc:creator>
  <cp:lastModifiedBy>Blanca Hilda Guardado de Benavides</cp:lastModifiedBy>
  <cp:revision>4</cp:revision>
  <cp:lastPrinted>2023-10-26T18:53:00Z</cp:lastPrinted>
  <dcterms:created xsi:type="dcterms:W3CDTF">2023-11-13T14:28:00Z</dcterms:created>
  <dcterms:modified xsi:type="dcterms:W3CDTF">2024-05-28T00:23:00Z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7a2b6-15f0-419d-9b28-c70a2bd9d8e7_Enabled">
    <vt:lpwstr>true</vt:lpwstr>
  </property>
  <property fmtid="{D5CDD505-2E9C-101B-9397-08002B2CF9AE}" pid="3" name="MSIP_Label_1127a2b6-15f0-419d-9b28-c70a2bd9d8e7_SetDate">
    <vt:lpwstr>2023-03-14T16:59:40Z</vt:lpwstr>
  </property>
  <property fmtid="{D5CDD505-2E9C-101B-9397-08002B2CF9AE}" pid="4" name="MSIP_Label_1127a2b6-15f0-419d-9b28-c70a2bd9d8e7_Method">
    <vt:lpwstr>Standard</vt:lpwstr>
  </property>
  <property fmtid="{D5CDD505-2E9C-101B-9397-08002B2CF9AE}" pid="5" name="MSIP_Label_1127a2b6-15f0-419d-9b28-c70a2bd9d8e7_Name">
    <vt:lpwstr>defa4170-0d19-0005-0004-bc88714345d2</vt:lpwstr>
  </property>
  <property fmtid="{D5CDD505-2E9C-101B-9397-08002B2CF9AE}" pid="6" name="MSIP_Label_1127a2b6-15f0-419d-9b28-c70a2bd9d8e7_SiteId">
    <vt:lpwstr>72c26e03-2318-442a-ad4d-dd5408fdc373</vt:lpwstr>
  </property>
  <property fmtid="{D5CDD505-2E9C-101B-9397-08002B2CF9AE}" pid="7" name="MSIP_Label_1127a2b6-15f0-419d-9b28-c70a2bd9d8e7_ActionId">
    <vt:lpwstr>4cf57a80-ee1d-472b-937d-308234bf890f</vt:lpwstr>
  </property>
  <property fmtid="{D5CDD505-2E9C-101B-9397-08002B2CF9AE}" pid="8" name="MSIP_Label_1127a2b6-15f0-419d-9b28-c70a2bd9d8e7_ContentBits">
    <vt:lpwstr>0</vt:lpwstr>
  </property>
</Properties>
</file>